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138F85" w14:textId="6B7AE406" w:rsidR="00696068" w:rsidRPr="00696068" w:rsidRDefault="00696068" w:rsidP="001F40B3">
      <w:pPr>
        <w:pStyle w:val="PODNormal"/>
        <w:numPr>
          <w:ilvl w:val="0"/>
          <w:numId w:val="0"/>
        </w:numPr>
      </w:pPr>
    </w:p>
    <w:tbl>
      <w:tblPr>
        <w:tblStyle w:val="Tabela-Siatka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567"/>
        <w:gridCol w:w="2694"/>
        <w:gridCol w:w="6520"/>
      </w:tblGrid>
      <w:tr w:rsidR="00696068" w:rsidRPr="00696068" w14:paraId="0D9993B2" w14:textId="77777777" w:rsidTr="00E41C80">
        <w:trPr>
          <w:trHeight w:val="54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175C1D3" w14:textId="77777777" w:rsidR="00696068" w:rsidRPr="00696068" w:rsidRDefault="00696068" w:rsidP="00AA0206">
            <w:pPr>
              <w:spacing w:before="80" w:after="80"/>
              <w:ind w:left="0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696068">
              <w:rPr>
                <w:rFonts w:ascii="Arial Narrow" w:hAnsi="Arial Narrow"/>
                <w:b/>
                <w:sz w:val="28"/>
                <w:szCs w:val="28"/>
              </w:rPr>
              <w:t>KWESTIONARIUSZ OSOBOWY DLA OSOBY UBIEGAJĄCEJ SIĘ O ZATRUDNIENIE NA STANOWISKU PRACOWNIKA SAMORZĄDOWEGO</w:t>
            </w:r>
          </w:p>
        </w:tc>
      </w:tr>
      <w:tr w:rsidR="00696068" w:rsidRPr="00696068" w14:paraId="2588DBB6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57C3D78C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0F31056E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/>
            </w:pPr>
            <w:r w:rsidRPr="00696068">
              <w:t>Imię (imiona)</w:t>
            </w:r>
          </w:p>
        </w:tc>
        <w:tc>
          <w:tcPr>
            <w:tcW w:w="6520" w:type="dxa"/>
            <w:vAlign w:val="center"/>
          </w:tcPr>
          <w:p w14:paraId="66AA1231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03DC8D86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0E619CE7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51CCFDD8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696068">
              <w:rPr>
                <w:rFonts w:eastAsia="MS Gothic"/>
              </w:rPr>
              <w:t>Nazwisko</w:t>
            </w:r>
          </w:p>
        </w:tc>
        <w:tc>
          <w:tcPr>
            <w:tcW w:w="6520" w:type="dxa"/>
            <w:vAlign w:val="center"/>
          </w:tcPr>
          <w:p w14:paraId="40331C96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3AAF5809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3F2DF7CA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6187DD5E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696068">
              <w:rPr>
                <w:rFonts w:eastAsia="MS Gothic"/>
              </w:rPr>
              <w:t>Data urodzenia</w:t>
            </w:r>
          </w:p>
        </w:tc>
        <w:tc>
          <w:tcPr>
            <w:tcW w:w="6520" w:type="dxa"/>
            <w:vAlign w:val="center"/>
          </w:tcPr>
          <w:p w14:paraId="344448F3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106D0E2C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73D12F3A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3B0DBBBB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696068">
              <w:rPr>
                <w:rFonts w:eastAsia="MS Gothic"/>
              </w:rPr>
              <w:t>Dane kontaktowe</w:t>
            </w:r>
          </w:p>
        </w:tc>
        <w:tc>
          <w:tcPr>
            <w:tcW w:w="6520" w:type="dxa"/>
            <w:vAlign w:val="center"/>
          </w:tcPr>
          <w:p w14:paraId="18E7D1EC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592AC461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42C573BE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2BF61DFC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696068">
              <w:rPr>
                <w:rFonts w:eastAsia="MS Gothic"/>
              </w:rPr>
              <w:t>Nazwa miejscowości, w której osoba przebywa z zamiarem stałego pobytu</w:t>
            </w:r>
          </w:p>
        </w:tc>
        <w:tc>
          <w:tcPr>
            <w:tcW w:w="6520" w:type="dxa"/>
            <w:vAlign w:val="center"/>
          </w:tcPr>
          <w:p w14:paraId="1BE91DD9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69256752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58BCA011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57559C6B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696068">
              <w:rPr>
                <w:rFonts w:eastAsia="MS Gothic"/>
              </w:rPr>
              <w:t>Wykształcenie</w:t>
            </w:r>
          </w:p>
        </w:tc>
        <w:tc>
          <w:tcPr>
            <w:tcW w:w="6520" w:type="dxa"/>
            <w:vAlign w:val="center"/>
          </w:tcPr>
          <w:p w14:paraId="0A5E9276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4160CCD2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5AF9A64E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366DDF4B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696068">
              <w:rPr>
                <w:rFonts w:eastAsia="MS Gothic"/>
              </w:rPr>
              <w:t>Kwalifikacje zawodowe</w:t>
            </w:r>
          </w:p>
        </w:tc>
        <w:tc>
          <w:tcPr>
            <w:tcW w:w="6520" w:type="dxa"/>
            <w:vAlign w:val="center"/>
          </w:tcPr>
          <w:p w14:paraId="301C1BBC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14460351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399E5FBE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0BCBD27F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696068">
              <w:rPr>
                <w:rFonts w:eastAsia="MS Gothic"/>
              </w:rPr>
              <w:t>Przebieg dotychczasowego zatrudnienia</w:t>
            </w:r>
          </w:p>
        </w:tc>
        <w:tc>
          <w:tcPr>
            <w:tcW w:w="6520" w:type="dxa"/>
            <w:vAlign w:val="center"/>
          </w:tcPr>
          <w:p w14:paraId="2556F6C7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05A9B3F5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5CF9F7CA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2694" w:type="dxa"/>
            <w:vAlign w:val="center"/>
          </w:tcPr>
          <w:p w14:paraId="7CA3F784" w14:textId="77777777" w:rsidR="00696068" w:rsidRPr="00696068" w:rsidRDefault="009C203C" w:rsidP="00AA0206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sdt>
              <w:sdtPr>
                <w:id w:val="-55246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68" w:rsidRPr="006960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6068" w:rsidRPr="00696068">
              <w:t xml:space="preserve"> Posiadam o</w:t>
            </w:r>
            <w:r w:rsidR="00696068" w:rsidRPr="00696068">
              <w:rPr>
                <w:rFonts w:eastAsia="MS Gothic"/>
              </w:rPr>
              <w:t>bywatelstwo</w:t>
            </w:r>
          </w:p>
        </w:tc>
        <w:tc>
          <w:tcPr>
            <w:tcW w:w="6520" w:type="dxa"/>
            <w:vAlign w:val="center"/>
          </w:tcPr>
          <w:p w14:paraId="395B7BD0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696068" w:rsidRPr="00696068" w14:paraId="78895864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5A6965DD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9214" w:type="dxa"/>
            <w:gridSpan w:val="2"/>
            <w:vAlign w:val="center"/>
          </w:tcPr>
          <w:p w14:paraId="1875C167" w14:textId="77777777" w:rsidR="00696068" w:rsidRPr="00696068" w:rsidRDefault="009C203C" w:rsidP="00AA0206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693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68" w:rsidRPr="006960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6068" w:rsidRPr="00696068">
              <w:t xml:space="preserve"> Oświadczam, że mam pełna zdolność do czynności prawnych i korzystam z praw publicznych</w:t>
            </w:r>
          </w:p>
        </w:tc>
      </w:tr>
      <w:tr w:rsidR="00696068" w:rsidRPr="00696068" w14:paraId="0702B540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4810FB93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9214" w:type="dxa"/>
            <w:gridSpan w:val="2"/>
            <w:vAlign w:val="center"/>
          </w:tcPr>
          <w:p w14:paraId="4E900AFF" w14:textId="77777777" w:rsidR="00696068" w:rsidRPr="00696068" w:rsidRDefault="009C203C" w:rsidP="00AA0206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-17558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68" w:rsidRPr="006960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6068" w:rsidRPr="00696068">
              <w:t xml:space="preserve"> Oświadczam, że nie byłam/</w:t>
            </w:r>
            <w:proofErr w:type="spellStart"/>
            <w:r w:rsidR="00696068" w:rsidRPr="00696068">
              <w:t>łem</w:t>
            </w:r>
            <w:proofErr w:type="spellEnd"/>
            <w:r w:rsidR="00696068" w:rsidRPr="00696068">
              <w:t xml:space="preserve"> skazana/y prawomocnym wyrokiem za umyślne przestępstwo lub umyślne przestępstwo skarbowe</w:t>
            </w:r>
          </w:p>
        </w:tc>
      </w:tr>
      <w:tr w:rsidR="00696068" w:rsidRPr="00696068" w14:paraId="613F9F7C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vAlign w:val="center"/>
          </w:tcPr>
          <w:p w14:paraId="0DF01F36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/>
            </w:pPr>
          </w:p>
        </w:tc>
        <w:tc>
          <w:tcPr>
            <w:tcW w:w="9214" w:type="dxa"/>
            <w:gridSpan w:val="2"/>
            <w:vAlign w:val="center"/>
          </w:tcPr>
          <w:p w14:paraId="4FEA0E9E" w14:textId="77777777" w:rsidR="00696068" w:rsidRPr="00696068" w:rsidRDefault="009C203C" w:rsidP="00AA0206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84136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68" w:rsidRPr="006960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6068" w:rsidRPr="00696068">
              <w:t xml:space="preserve"> Przedstawiam z</w:t>
            </w:r>
            <w:r w:rsidR="00696068" w:rsidRPr="00696068">
              <w:rPr>
                <w:rFonts w:eastAsia="MS Gothic"/>
              </w:rPr>
              <w:t>aświadczenie o niekaralności z KRK</w:t>
            </w:r>
          </w:p>
        </w:tc>
      </w:tr>
      <w:tr w:rsidR="00696068" w:rsidRPr="00696068" w14:paraId="13EA77D7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</w:tcPr>
          <w:p w14:paraId="60D63AF3" w14:textId="77777777" w:rsidR="00696068" w:rsidRPr="00696068" w:rsidRDefault="00696068" w:rsidP="00BB6732">
            <w:pPr>
              <w:pStyle w:val="listaispis"/>
              <w:numPr>
                <w:ilvl w:val="0"/>
                <w:numId w:val="17"/>
              </w:numPr>
              <w:spacing w:before="0" w:line="276" w:lineRule="auto"/>
            </w:pPr>
          </w:p>
        </w:tc>
        <w:tc>
          <w:tcPr>
            <w:tcW w:w="2694" w:type="dxa"/>
          </w:tcPr>
          <w:p w14:paraId="15A0737E" w14:textId="77777777" w:rsidR="00696068" w:rsidRPr="00696068" w:rsidRDefault="009C203C" w:rsidP="00AA0206">
            <w:pPr>
              <w:pStyle w:val="listaispis"/>
              <w:numPr>
                <w:ilvl w:val="0"/>
                <w:numId w:val="0"/>
              </w:numPr>
              <w:spacing w:before="0" w:line="276" w:lineRule="auto"/>
            </w:pPr>
            <w:sdt>
              <w:sdtPr>
                <w:id w:val="-18633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68" w:rsidRPr="006960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6068" w:rsidRPr="00696068">
              <w:t xml:space="preserve"> Wyrażam zgodę*</w:t>
            </w:r>
          </w:p>
          <w:p w14:paraId="477B5BE0" w14:textId="77777777" w:rsidR="00696068" w:rsidRPr="00696068" w:rsidRDefault="009C203C" w:rsidP="00AA0206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eastAsia="MS Gothic"/>
              </w:rPr>
            </w:pPr>
            <w:sdt>
              <w:sdtPr>
                <w:id w:val="-505287656"/>
              </w:sdtPr>
              <w:sdtEndPr/>
              <w:sdtContent/>
            </w:sdt>
            <w:sdt>
              <w:sdtPr>
                <w:id w:val="-12632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068" w:rsidRPr="006960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6068" w:rsidRPr="00696068">
              <w:t xml:space="preserve"> Nie wyrażam zgody</w:t>
            </w:r>
          </w:p>
        </w:tc>
        <w:tc>
          <w:tcPr>
            <w:tcW w:w="6520" w:type="dxa"/>
          </w:tcPr>
          <w:p w14:paraId="62807591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276" w:lineRule="auto"/>
            </w:pPr>
            <w:r w:rsidRPr="00696068">
              <w:t>na przetwarzanie moich danych osobowych w następnych rekrutacjach nie dłużej niż do ……………..…………………………………………………………</w:t>
            </w:r>
          </w:p>
          <w:p w14:paraId="752B29AB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sz w:val="20"/>
                <w:szCs w:val="20"/>
              </w:rPr>
            </w:pPr>
            <w:r w:rsidRPr="00696068">
              <w:rPr>
                <w:sz w:val="20"/>
                <w:szCs w:val="20"/>
              </w:rPr>
              <w:t>* proszę zaznaczyć właściwą odpowiedź</w:t>
            </w:r>
          </w:p>
        </w:tc>
      </w:tr>
      <w:tr w:rsidR="00696068" w:rsidRPr="00696068" w14:paraId="2BD2ED98" w14:textId="77777777" w:rsidTr="007B0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781" w:type="dxa"/>
            <w:gridSpan w:val="3"/>
          </w:tcPr>
          <w:p w14:paraId="25042A2E" w14:textId="77777777" w:rsidR="00696068" w:rsidRPr="00696068" w:rsidRDefault="00696068" w:rsidP="00AA0206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</w:pPr>
            <w:r w:rsidRPr="00696068">
              <w:rPr>
                <w:b/>
              </w:rPr>
              <w:t>Dobrowolne podanie przez mnie danych osobowych innych niż wskazanych w kwestionariuszu jest wyraźnym działaniem potwierdzającym moje przyzwolenie na przetwarzanie tych danych osobowych.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35"/>
        <w:gridCol w:w="1985"/>
        <w:gridCol w:w="2580"/>
      </w:tblGrid>
      <w:tr w:rsidR="00696068" w:rsidRPr="00696068" w14:paraId="34846E3E" w14:textId="77777777" w:rsidTr="007B05C8">
        <w:tc>
          <w:tcPr>
            <w:tcW w:w="9781" w:type="dxa"/>
            <w:gridSpan w:val="4"/>
            <w:shd w:val="clear" w:color="auto" w:fill="EEECE1" w:themeFill="background2"/>
          </w:tcPr>
          <w:p w14:paraId="55F1B39D" w14:textId="77777777" w:rsidR="00696068" w:rsidRPr="00696068" w:rsidRDefault="00696068" w:rsidP="00AA0206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696068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Obowiązek informacyjny</w:t>
            </w:r>
          </w:p>
        </w:tc>
      </w:tr>
      <w:tr w:rsidR="00696068" w:rsidRPr="00696068" w14:paraId="13B7A10D" w14:textId="77777777" w:rsidTr="007B05C8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D7C6A" w14:textId="77777777" w:rsidR="00EA6C8B" w:rsidRPr="00DD67C9" w:rsidRDefault="00EA6C8B" w:rsidP="00EA6C8B">
            <w:pPr>
              <w:widowControl/>
              <w:tabs>
                <w:tab w:val="left" w:pos="3370"/>
              </w:tabs>
              <w:suppressAutoHyphens w:val="0"/>
              <w:spacing w:before="120" w:line="259" w:lineRule="auto"/>
              <w:ind w:left="0"/>
              <w:jc w:val="left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DD67C9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Administrator danych</w:t>
            </w:r>
          </w:p>
          <w:p w14:paraId="29FAF1A2" w14:textId="77777777" w:rsidR="00EA6C8B" w:rsidRPr="00DD67C9" w:rsidRDefault="00EA6C8B" w:rsidP="00EA6C8B">
            <w:pPr>
              <w:spacing w:after="120"/>
              <w:ind w:left="0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Administratorem, czyli podmiotem decydującym o tym, które dane osobowe będą przetwarzane oraz w jakim celu, i jakim sposobem, jest</w:t>
            </w:r>
            <w:r w:rsidRPr="00DD67C9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DD67C9"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  <w:t>Zespół Szkolno-Przedszkolny w Żelistrzewie</w:t>
            </w:r>
            <w:r w:rsidRPr="00DD67C9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1B14A8BF" w14:textId="77777777" w:rsidR="00EA6C8B" w:rsidRPr="00DD67C9" w:rsidRDefault="00EA6C8B" w:rsidP="00EA6C8B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DD67C9">
              <w:rPr>
                <w:rFonts w:ascii="Arial Narrow" w:hAnsi="Arial Narrow" w:cs="Times New Roman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14:paraId="029A7983" w14:textId="77777777" w:rsidR="00EA6C8B" w:rsidRPr="00DD67C9" w:rsidRDefault="00EA6C8B" w:rsidP="00EA6C8B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DD67C9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listownie na adres: </w:t>
            </w:r>
            <w:r w:rsidRPr="00DD67C9">
              <w:rPr>
                <w:rFonts w:ascii="Arial Narrow" w:hAnsi="Arial Narrow" w:cs="Times New Roman"/>
                <w:noProof/>
                <w:color w:val="000000"/>
                <w:sz w:val="20"/>
                <w:szCs w:val="20"/>
              </w:rPr>
              <w:t>ul. Szkolna1; 84-100 Żelistrzewo</w:t>
            </w:r>
          </w:p>
          <w:p w14:paraId="7B344D0F" w14:textId="77777777" w:rsidR="00EA6C8B" w:rsidRPr="00DD67C9" w:rsidRDefault="00EA6C8B" w:rsidP="00EA6C8B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DD67C9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poprzez e-mail: </w:t>
            </w:r>
            <w:hyperlink r:id="rId8" w:history="1">
              <w:r w:rsidRPr="00B008C4">
                <w:rPr>
                  <w:rStyle w:val="Hipercze"/>
                  <w:rFonts w:ascii="Arial Narrow" w:hAnsi="Arial Narrow" w:cs="Times New Roman"/>
                  <w:sz w:val="20"/>
                  <w:szCs w:val="20"/>
                </w:rPr>
                <w:t>sekretariat@zspzelistrzewo.pl</w:t>
              </w:r>
            </w:hyperlink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14:paraId="207D3AAE" w14:textId="77777777" w:rsidR="00EA6C8B" w:rsidRPr="00DD67C9" w:rsidRDefault="00EA6C8B" w:rsidP="00EA6C8B">
            <w:pPr>
              <w:pStyle w:val="insnormalny0"/>
              <w:tabs>
                <w:tab w:val="left" w:pos="708"/>
              </w:tabs>
              <w:spacing w:before="0" w:beforeAutospacing="0" w:after="0" w:afterAutospacing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DD67C9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telefonicznie: (58) </w:t>
            </w:r>
            <w:r w:rsidRPr="00DD67C9">
              <w:rPr>
                <w:rFonts w:ascii="Arial Narrow" w:hAnsi="Arial Narrow" w:cs="Times New Roman"/>
                <w:noProof/>
                <w:color w:val="000000"/>
                <w:sz w:val="20"/>
                <w:szCs w:val="20"/>
              </w:rPr>
              <w:t>673 86 18</w:t>
            </w:r>
          </w:p>
          <w:p w14:paraId="7F40E3C6" w14:textId="77777777" w:rsidR="00EA6C8B" w:rsidRPr="00DD67C9" w:rsidRDefault="00EA6C8B" w:rsidP="00EA6C8B">
            <w:pPr>
              <w:widowControl/>
              <w:tabs>
                <w:tab w:val="left" w:pos="3370"/>
              </w:tabs>
              <w:suppressAutoHyphens w:val="0"/>
              <w:spacing w:before="120" w:line="259" w:lineRule="auto"/>
              <w:ind w:left="0"/>
              <w:jc w:val="left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DD67C9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Inspektor ochrony danych</w:t>
            </w:r>
          </w:p>
          <w:p w14:paraId="776F1677" w14:textId="51A8A616" w:rsidR="00EA6C8B" w:rsidRPr="00DD67C9" w:rsidRDefault="00EA6C8B" w:rsidP="00EA6C8B">
            <w:pPr>
              <w:widowControl/>
              <w:tabs>
                <w:tab w:val="left" w:pos="450"/>
              </w:tabs>
              <w:suppressAutoHyphens w:val="0"/>
              <w:spacing w:after="120" w:line="259" w:lineRule="auto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We wszystkich sprawach dotyczących ochrony danych osobowych, ma Pani/Pan prawo kontaktować się z naszym Inspektorem ochrony danych na adres mailowy: </w:t>
            </w:r>
            <w:hyperlink r:id="rId9" w:history="1">
              <w:r w:rsidRPr="00B008C4">
                <w:rPr>
                  <w:rStyle w:val="Hipercze"/>
                  <w:rFonts w:ascii="Arial Narrow" w:eastAsia="Calibri" w:hAnsi="Arial Narrow" w:cs="Times New Roman"/>
                  <w:noProof/>
                  <w:kern w:val="0"/>
                  <w:sz w:val="20"/>
                  <w:szCs w:val="20"/>
                  <w:lang w:eastAsia="en-US" w:bidi="ar-SA"/>
                </w:rPr>
                <w:t>iod@zspzelistrzewo.pl</w:t>
              </w:r>
            </w:hyperlink>
            <w:r>
              <w:rPr>
                <w:rFonts w:ascii="Arial Narrow" w:eastAsia="Calibri" w:hAnsi="Arial Narrow" w:cs="Times New Roman"/>
                <w:noProof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F269D0" w:rsidRPr="0057669B">
              <w:rPr>
                <w:rFonts w:ascii="Arial Narrow" w:hAnsi="Arial Narrow" w:cs="Times New Roman"/>
                <w:sz w:val="20"/>
                <w:szCs w:val="20"/>
              </w:rPr>
              <w:t>lub listownie na adres siedziby administratora.</w:t>
            </w:r>
          </w:p>
          <w:p w14:paraId="170CF177" w14:textId="7777777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Cel przetwarzania</w:t>
            </w:r>
          </w:p>
          <w:p w14:paraId="6698133C" w14:textId="77777777" w:rsidR="00696068" w:rsidRPr="00696068" w:rsidRDefault="00696068" w:rsidP="00E16949">
            <w:pPr>
              <w:spacing w:after="120"/>
              <w:ind w:left="0"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Pani/Pana dane będą w celu przeprowadzenia i rozstrzygnięcia procesu rekrutacji na wolne stanowisko pracy.</w:t>
            </w:r>
          </w:p>
          <w:p w14:paraId="7326C231" w14:textId="7777777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Podstawa przetwarzania danych</w:t>
            </w:r>
          </w:p>
          <w:p w14:paraId="30F4CEC8" w14:textId="7777777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Pani/Pana dane osobowe przetwarzane są na podstawie:</w:t>
            </w:r>
          </w:p>
          <w:p w14:paraId="3AADA799" w14:textId="1CC3187D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- art. 6 ust. 1 lit. </w:t>
            </w:r>
            <w:r w:rsidR="00AC02DB"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b) RODO</w:t>
            </w: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 - przetwarzanie jest niezbędne do wykonania umowy, której stroną jest osoba, której dane dotyczą, lub do podjęcia działań na żądanie osoby, której dane dotyczą, przed zawarciem umowy w związku z art. 22</w:t>
            </w:r>
            <w:r w:rsidRPr="00EF4327">
              <w:rPr>
                <w:rFonts w:ascii="Arial Narrow" w:eastAsia="Times New Roman" w:hAnsi="Arial Narrow" w:cs="Times New Roman"/>
                <w:kern w:val="22"/>
                <w:sz w:val="20"/>
                <w:szCs w:val="20"/>
                <w:vertAlign w:val="superscript"/>
                <w:lang w:eastAsia="pl-PL" w:bidi="ar-SA"/>
              </w:rPr>
              <w:t>1</w:t>
            </w: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 § 1 Kodeksu Pracy</w:t>
            </w:r>
          </w:p>
          <w:p w14:paraId="3303635D" w14:textId="1D1617D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- art. 6 ust. 1 lit. c) oraz art. 9 ust. 2 lit. b) RODO w </w:t>
            </w:r>
            <w:r w:rsidR="00AC02DB"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związku z</w:t>
            </w: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 ustawą z dnia 26 czerwca 1974 r. Kodeks Pracy, ustawą z dnia 21 listopada 2008 r. o pracownikach samorządowych</w:t>
            </w:r>
          </w:p>
          <w:p w14:paraId="2407A4E7" w14:textId="7777777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6 ust. 1 lit. a) RODO - podanie innych danych w zakresie nieokreślonym przepisami prawa, zostanie potraktowane jako zgoda na przetwarzanie tych danych osobowych</w:t>
            </w:r>
          </w:p>
          <w:p w14:paraId="544DFBA6" w14:textId="77777777" w:rsidR="00696068" w:rsidRPr="00696068" w:rsidRDefault="00696068" w:rsidP="00E16949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lastRenderedPageBreak/>
              <w:t>- art. 9 ust. 2 lit. a) RODO - podanie szczególnych kategorii danych niewymaganych przepisami prawa – wymagane jest pisemne oświadczenie o wyrażeniu zgody na przetwarzanie danych dołączone do dokumentów kandydata.</w:t>
            </w:r>
          </w:p>
          <w:p w14:paraId="4EBBDEF4" w14:textId="77777777" w:rsidR="00696068" w:rsidRPr="00696068" w:rsidRDefault="00696068" w:rsidP="00E16949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Wyrażenie zgody jest dobrowolne, a zgodę tak wyrażoną można odwołać w dowolnym czasie. Cofnięcie zgody na przetwarzanie danych osobowych nie ma wpływu na zgodność z prawem przetwarzania, którego dokonano na podstawie zgody przed jej cofnięciem.</w:t>
            </w:r>
          </w:p>
          <w:p w14:paraId="186513B4" w14:textId="7777777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  <w:t>Obowiązek podania danych</w:t>
            </w:r>
          </w:p>
          <w:p w14:paraId="78B1AACB" w14:textId="77777777" w:rsidR="00696068" w:rsidRPr="00696068" w:rsidRDefault="00696068" w:rsidP="00E16949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Podanie danych jest wymogiem ustawowym, gdy przetwarzanie odbywa się na podstawie przepisów prawa.</w:t>
            </w:r>
            <w:r w:rsidRPr="00696068"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  <w:t xml:space="preserve"> </w:t>
            </w: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 przypadku dobrowolnego podania innych danych niż wynikające z przepisów prawa (np. numeru telefonu), podstawą przetwarzania jest zgoda, wyrażona przez świadome przekazanie nam tych danych.</w:t>
            </w:r>
          </w:p>
          <w:p w14:paraId="52F215BF" w14:textId="7777777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Okres przechowywania danych</w:t>
            </w:r>
          </w:p>
          <w:p w14:paraId="2C391EB9" w14:textId="77777777" w:rsidR="00696068" w:rsidRPr="00696068" w:rsidRDefault="00696068" w:rsidP="003022B7">
            <w:pPr>
              <w:spacing w:after="120"/>
              <w:ind w:left="0"/>
              <w:rPr>
                <w:rFonts w:ascii="Arial Narrow" w:eastAsia="Calibri" w:hAnsi="Arial Narrow" w:cs="SourceSansPro-Regular"/>
                <w:sz w:val="20"/>
                <w:szCs w:val="20"/>
              </w:rPr>
            </w:pPr>
            <w:r w:rsidRPr="00696068">
              <w:rPr>
                <w:rFonts w:ascii="Arial Narrow" w:eastAsia="Calibri" w:hAnsi="Arial Narrow" w:cs="SourceSansPro-Regular"/>
                <w:sz w:val="20"/>
                <w:szCs w:val="20"/>
              </w:rPr>
              <w:t>Państwa dane osobowe będą przetwarzane, w tym przechowywane przez okres roku od dnia zakończenia rekrutacji lub w przypadku wyrażenia zgody na kolejne rekrutacje przez okres 3 lat lub do czasu wycofania zgody.</w:t>
            </w:r>
            <w:r w:rsidRPr="00696068">
              <w:rPr>
                <w:rFonts w:ascii="Arial Narrow" w:hAnsi="Arial Narrow"/>
              </w:rPr>
              <w:t xml:space="preserve"> </w:t>
            </w:r>
            <w:r w:rsidRPr="00696068">
              <w:rPr>
                <w:rFonts w:ascii="Arial Narrow" w:eastAsia="Calibri" w:hAnsi="Arial Narrow" w:cs="SourceSansPro-Regular"/>
                <w:sz w:val="20"/>
                <w:szCs w:val="20"/>
              </w:rPr>
              <w:t>Dokumentacja kandydata, który zostanie zatrudniony, zostanie dołączona do akt osobowych.</w:t>
            </w:r>
          </w:p>
          <w:p w14:paraId="265C6CFC" w14:textId="7777777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Odbiorcy danych</w:t>
            </w:r>
          </w:p>
          <w:p w14:paraId="42CDC7DA" w14:textId="4EF97844" w:rsidR="00696068" w:rsidRPr="00696068" w:rsidRDefault="00696068" w:rsidP="00E16949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Odbiorcami danych są: podmioty uprawnione na podstawie przepisów prawa lub świadczące dla nas usługi na podstawie podpisanych umów</w:t>
            </w:r>
            <w:r w:rsidR="00EF4327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, </w:t>
            </w:r>
            <w:r w:rsidR="00EF4327" w:rsidRPr="00D67C8C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podmiot realizujący e-doręczenia</w:t>
            </w: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. Informacja o wyniku naboru</w:t>
            </w:r>
            <w:r w:rsidRPr="00696068">
              <w:rPr>
                <w:rFonts w:ascii="Arial Narrow" w:hAnsi="Arial Narrow"/>
              </w:rPr>
              <w:t xml:space="preserve"> </w:t>
            </w: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na wolne stanowisko urzędnicze (imię, nazwisko i miejscowość zamieszkania) będzie umieszczona w Biuletynie Informacji Publicznej szkoły</w:t>
            </w:r>
            <w:r w:rsidRPr="00696068">
              <w:rPr>
                <w:rFonts w:ascii="Arial Narrow" w:hAnsi="Arial Narrow"/>
              </w:rPr>
              <w:t xml:space="preserve"> </w:t>
            </w: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oraz na tablicy ogłoszeń w jej siedzibie przez okres co najmniej</w:t>
            </w:r>
            <w:r w:rsidR="00EF4327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 </w:t>
            </w:r>
            <w:r w:rsidRPr="00696068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3 miesięcy. </w:t>
            </w:r>
          </w:p>
          <w:p w14:paraId="6B78DAE6" w14:textId="77777777" w:rsidR="00696068" w:rsidRPr="00696068" w:rsidRDefault="00696068" w:rsidP="00E16949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16728831" w14:textId="3C5434B4" w:rsidR="00696068" w:rsidRPr="00696068" w:rsidRDefault="00696068" w:rsidP="00E16949">
            <w:pPr>
              <w:widowControl/>
              <w:suppressAutoHyphens w:val="0"/>
              <w:spacing w:after="160" w:line="259" w:lineRule="auto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69606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Macie Państwo prawo do: ochrony swoich danych osobowych, informacji, dostępu do nich,</w:t>
            </w:r>
            <w:r w:rsidRPr="00696068">
              <w:rPr>
                <w:rFonts w:ascii="Arial Narrow" w:hAnsi="Arial Narrow"/>
              </w:rPr>
              <w:t xml:space="preserve"> </w:t>
            </w:r>
            <w:r w:rsidRPr="0069606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uzyskania ich kopii, sprostowania, ograniczenia ich przetwarzania, powiadomienia o ich sprostowaniu, usunięciu lub ograniczeniu przetwarzania, niepodleganiu zautomatyzowanemu przetwarzaniu danych, kontaktu z </w:t>
            </w:r>
            <w:r w:rsidR="00FC0165" w:rsidRPr="0069606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IOD, odszkodowania</w:t>
            </w:r>
            <w:r w:rsidRPr="0069606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za szkodę majątkową lub niemajątkową oraz prawo wniesienia skargi do Prezesa Urzędu Ochrony Danych Osobowych</w:t>
            </w:r>
            <w:r w:rsidR="00FC0165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. </w:t>
            </w:r>
            <w:r w:rsidRPr="0069606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Ponadto, macie Państwo prawo do udzielenia i cofnięcia udzielonej zgody w dowolnym momencie oraz do usunięcia danych lub bycia zapomnianym (w zakresie danych przetwarzanych na podstawie zgody). Wycofać się ze zgody można w formie wysłania żądania na nasz adres e-mail lub adres pocztowy. Konsekwencją wycofania się ze zgody będzie brak możliwości przetwarzania przez nas tych danych.</w:t>
            </w:r>
          </w:p>
          <w:p w14:paraId="42DF8329" w14:textId="77777777" w:rsidR="00696068" w:rsidRPr="00696068" w:rsidRDefault="00696068" w:rsidP="00E16949">
            <w:pPr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606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696068" w:rsidRPr="00696068" w14:paraId="26611AED" w14:textId="77777777" w:rsidTr="007B05C8"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06AA2B72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696068">
              <w:rPr>
                <w:rFonts w:ascii="Arial Narrow" w:hAnsi="Arial Narrow"/>
                <w:b/>
                <w:sz w:val="20"/>
                <w:szCs w:val="20"/>
              </w:rPr>
              <w:lastRenderedPageBreak/>
              <w:t>Imię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9515EF9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696068"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1B556E4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696068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34D339E7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696068">
              <w:rPr>
                <w:rFonts w:ascii="Arial Narrow" w:hAnsi="Arial Narrow"/>
                <w:b/>
                <w:sz w:val="20"/>
                <w:szCs w:val="20"/>
              </w:rPr>
              <w:t xml:space="preserve">Podpis </w:t>
            </w:r>
          </w:p>
        </w:tc>
      </w:tr>
      <w:tr w:rsidR="00696068" w:rsidRPr="00696068" w14:paraId="4E7F7260" w14:textId="77777777" w:rsidTr="007B05C8"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7652BEED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F737937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FE1B34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0E668D22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  <w:p w14:paraId="0F4112EB" w14:textId="77777777" w:rsidR="00696068" w:rsidRPr="00696068" w:rsidRDefault="00696068" w:rsidP="00AA0206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p w14:paraId="0A539EC6" w14:textId="77777777" w:rsidR="00696068" w:rsidRPr="00696068" w:rsidRDefault="00696068" w:rsidP="007768EF">
      <w:pPr>
        <w:pStyle w:val="listaispis"/>
        <w:numPr>
          <w:ilvl w:val="0"/>
          <w:numId w:val="0"/>
        </w:numPr>
        <w:spacing w:before="0"/>
        <w:jc w:val="both"/>
      </w:pPr>
    </w:p>
    <w:p w14:paraId="44FED9DC" w14:textId="77777777" w:rsidR="00696068" w:rsidRPr="00696068" w:rsidRDefault="00696068" w:rsidP="007768EF">
      <w:pPr>
        <w:pStyle w:val="listaispis"/>
        <w:numPr>
          <w:ilvl w:val="0"/>
          <w:numId w:val="0"/>
        </w:numPr>
        <w:spacing w:before="0"/>
        <w:jc w:val="both"/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07"/>
      </w:tblGrid>
      <w:tr w:rsidR="00696068" w:rsidRPr="00696068" w14:paraId="5279DE23" w14:textId="77777777" w:rsidTr="00AA0206">
        <w:tc>
          <w:tcPr>
            <w:tcW w:w="4111" w:type="dxa"/>
          </w:tcPr>
          <w:p w14:paraId="7FF8B525" w14:textId="77777777" w:rsidR="00696068" w:rsidRPr="00696068" w:rsidRDefault="00696068" w:rsidP="00AA0206">
            <w:pPr>
              <w:pStyle w:val="INSNormalny"/>
              <w:pBdr>
                <w:left w:val="single" w:sz="4" w:space="6" w:color="auto"/>
                <w:right w:val="single" w:sz="4" w:space="6" w:color="auto"/>
              </w:pBdr>
              <w:spacing w:before="0"/>
              <w:rPr>
                <w:rFonts w:ascii="Arial Narrow" w:hAnsi="Arial Narrow" w:cs="Liberation Serif"/>
                <w:b/>
                <w:szCs w:val="22"/>
              </w:rPr>
            </w:pPr>
          </w:p>
        </w:tc>
        <w:tc>
          <w:tcPr>
            <w:tcW w:w="5807" w:type="dxa"/>
          </w:tcPr>
          <w:p w14:paraId="034A3FAF" w14:textId="77777777" w:rsidR="00696068" w:rsidRPr="00696068" w:rsidRDefault="00696068" w:rsidP="00AA0206">
            <w:pPr>
              <w:widowControl/>
              <w:suppressAutoHyphens w:val="0"/>
              <w:ind w:left="0"/>
              <w:jc w:val="center"/>
              <w:rPr>
                <w:rFonts w:ascii="Arial Narrow" w:hAnsi="Arial Narrow" w:cs="Liberation Serif"/>
                <w:sz w:val="22"/>
                <w:szCs w:val="22"/>
              </w:rPr>
            </w:pPr>
          </w:p>
        </w:tc>
      </w:tr>
    </w:tbl>
    <w:p w14:paraId="16D682C3" w14:textId="2B8906B0" w:rsidR="00696068" w:rsidRPr="00696068" w:rsidRDefault="00696068" w:rsidP="001F40B3">
      <w:pPr>
        <w:pStyle w:val="PODNormal"/>
        <w:numPr>
          <w:ilvl w:val="0"/>
          <w:numId w:val="0"/>
        </w:numPr>
        <w:sectPr w:rsidR="00696068" w:rsidRPr="00696068" w:rsidSect="00DB3051">
          <w:headerReference w:type="default" r:id="rId10"/>
          <w:pgSz w:w="11906" w:h="16838" w:code="9"/>
          <w:pgMar w:top="1134" w:right="1304" w:bottom="1304" w:left="1304" w:header="567" w:footer="737" w:gutter="0"/>
          <w:cols w:space="708"/>
          <w:docGrid w:linePitch="326" w:charSpace="-6145"/>
        </w:sectPr>
      </w:pPr>
      <w:bookmarkStart w:id="0" w:name="_GoBack"/>
      <w:bookmarkEnd w:id="0"/>
    </w:p>
    <w:p w14:paraId="1CA539A6" w14:textId="77777777" w:rsidR="00696068" w:rsidRPr="00696068" w:rsidRDefault="00696068" w:rsidP="00A166A8">
      <w:pPr>
        <w:shd w:val="clear" w:color="auto" w:fill="FFFFFF" w:themeFill="background1"/>
        <w:spacing w:before="120" w:after="120" w:line="360" w:lineRule="auto"/>
        <w:ind w:left="0"/>
        <w:rPr>
          <w:rFonts w:ascii="Arial Narrow" w:hAnsi="Arial Narrow"/>
        </w:rPr>
      </w:pPr>
    </w:p>
    <w:sectPr w:rsidR="00696068" w:rsidRPr="00696068" w:rsidSect="00DB3051">
      <w:headerReference w:type="default" r:id="rId11"/>
      <w:type w:val="continuous"/>
      <w:pgSz w:w="11906" w:h="16838" w:code="9"/>
      <w:pgMar w:top="1304" w:right="1304" w:bottom="1304" w:left="1304" w:header="567" w:footer="737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85684" w14:textId="77777777" w:rsidR="009C203C" w:rsidRDefault="009C203C" w:rsidP="00D3280F">
      <w:r>
        <w:separator/>
      </w:r>
    </w:p>
  </w:endnote>
  <w:endnote w:type="continuationSeparator" w:id="0">
    <w:p w14:paraId="33EE9EA0" w14:textId="77777777" w:rsidR="009C203C" w:rsidRDefault="009C203C" w:rsidP="00D3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BB510" w14:textId="77777777" w:rsidR="009C203C" w:rsidRDefault="009C203C" w:rsidP="00D3280F">
      <w:r>
        <w:separator/>
      </w:r>
    </w:p>
  </w:footnote>
  <w:footnote w:type="continuationSeparator" w:id="0">
    <w:p w14:paraId="2D9F59F3" w14:textId="77777777" w:rsidR="009C203C" w:rsidRDefault="009C203C" w:rsidP="00D3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5E518" w14:textId="77777777" w:rsidR="00696068" w:rsidRPr="00703C00" w:rsidRDefault="00696068" w:rsidP="00703C00">
    <w:pPr>
      <w:pBdr>
        <w:bottom w:val="single" w:sz="8" w:space="1" w:color="808080" w:themeColor="background1" w:themeShade="80"/>
      </w:pBdr>
      <w:ind w:left="0"/>
      <w:jc w:val="right"/>
      <w:rPr>
        <w:rFonts w:ascii="Arial Narrow" w:hAnsi="Arial Narrow"/>
        <w:b/>
        <w:caps/>
        <w:sz w:val="20"/>
        <w:szCs w:val="20"/>
      </w:rPr>
    </w:pPr>
    <w:r w:rsidRPr="003F3452">
      <w:rPr>
        <w:rFonts w:ascii="Arial Narrow" w:hAnsi="Arial Narrow"/>
        <w:b/>
        <w:caps/>
        <w:sz w:val="20"/>
        <w:szCs w:val="20"/>
      </w:rPr>
      <w:t xml:space="preserve">Załącznik nr </w:t>
    </w:r>
    <w:r>
      <w:rPr>
        <w:rFonts w:ascii="Arial Narrow" w:hAnsi="Arial Narrow"/>
        <w:b/>
        <w:caps/>
        <w:sz w:val="20"/>
        <w:szCs w:val="20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A5BD0" w14:textId="77777777" w:rsidR="00103F48" w:rsidRPr="00703C00" w:rsidRDefault="00103F48" w:rsidP="00703C00">
    <w:pPr>
      <w:pBdr>
        <w:bottom w:val="single" w:sz="8" w:space="1" w:color="808080" w:themeColor="background1" w:themeShade="80"/>
      </w:pBdr>
      <w:ind w:left="0"/>
      <w:jc w:val="right"/>
      <w:rPr>
        <w:rFonts w:ascii="Arial Narrow" w:hAnsi="Arial Narrow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00000002"/>
    <w:multiLevelType w:val="multilevel"/>
    <w:tmpl w:val="00000002"/>
    <w:name w:val="PBI - numeracj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ascii="Calibri" w:hAnsi="Calibri"/>
        <w:sz w:val="21"/>
        <w:szCs w:val="21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Calibri" w:hAnsi="Calibri" w:cs="OpenSymbol"/>
      </w:rPr>
    </w:lvl>
    <w:lvl w:ilvl="3">
      <w:start w:val="1"/>
      <w:numFmt w:val="decimal"/>
      <w:lvlText w:val=" %2.%3.%4."/>
      <w:lvlJc w:val="left"/>
      <w:pPr>
        <w:tabs>
          <w:tab w:val="num" w:pos="2268"/>
        </w:tabs>
        <w:ind w:left="2268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2.%3.%4.%5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960"/>
        </w:tabs>
        <w:ind w:left="3960" w:hanging="360"/>
      </w:pPr>
      <w:rPr>
        <w:rFonts w:ascii="Calibri" w:hAnsi="Calibri"/>
        <w:sz w:val="21"/>
        <w:szCs w:val="21"/>
      </w:rPr>
    </w:lvl>
  </w:abstractNum>
  <w:abstractNum w:abstractNumId="2" w15:restartNumberingAfterBreak="1">
    <w:nsid w:val="00000003"/>
    <w:multiLevelType w:val="multilevel"/>
    <w:tmpl w:val="00000003"/>
    <w:name w:val="PBI - numeracja 2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1">
      <w:start w:val="1"/>
      <w:numFmt w:val="decimal"/>
      <w:lvlText w:val=" %1.%2."/>
      <w:lvlJc w:val="left"/>
      <w:pPr>
        <w:tabs>
          <w:tab w:val="num" w:pos="680"/>
        </w:tabs>
        <w:ind w:left="680" w:hanging="680"/>
      </w:pPr>
      <w:rPr>
        <w:rFonts w:ascii="Calibri" w:hAnsi="Calibri"/>
        <w:sz w:val="21"/>
        <w:szCs w:val="21"/>
      </w:rPr>
    </w:lvl>
    <w:lvl w:ilvl="2">
      <w:start w:val="1"/>
      <w:numFmt w:val="decimal"/>
      <w:lvlText w:val=" %1.%2.%3."/>
      <w:lvlJc w:val="left"/>
      <w:pPr>
        <w:tabs>
          <w:tab w:val="num" w:pos="1020"/>
        </w:tabs>
        <w:ind w:left="1020" w:hanging="1020"/>
      </w:pPr>
      <w:rPr>
        <w:rFonts w:ascii="Calibri" w:hAnsi="Calibri"/>
        <w:sz w:val="21"/>
        <w:szCs w:val="21"/>
      </w:rPr>
    </w:lvl>
    <w:lvl w:ilvl="3">
      <w:start w:val="1"/>
      <w:numFmt w:val="decimal"/>
      <w:lvlText w:val=" %1.%2.%3.%4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</w:abstractNum>
  <w:abstractNum w:abstractNumId="3" w15:restartNumberingAfterBreak="1">
    <w:nsid w:val="00000006"/>
    <w:multiLevelType w:val="multilevel"/>
    <w:tmpl w:val="00000006"/>
    <w:lvl w:ilvl="0">
      <w:start w:val="1"/>
      <w:numFmt w:val="decimal"/>
      <w:pStyle w:val="PBICz"/>
      <w:lvlText w:val=" %1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1">
      <w:start w:val="1"/>
      <w:numFmt w:val="decimal"/>
      <w:lvlText w:val=" %1.%2."/>
      <w:lvlJc w:val="left"/>
      <w:pPr>
        <w:tabs>
          <w:tab w:val="num" w:pos="680"/>
        </w:tabs>
        <w:ind w:left="680" w:hanging="680"/>
      </w:pPr>
      <w:rPr>
        <w:rFonts w:ascii="Calibri" w:hAnsi="Calibri"/>
        <w:sz w:val="21"/>
        <w:szCs w:val="21"/>
      </w:rPr>
    </w:lvl>
    <w:lvl w:ilvl="2">
      <w:start w:val="1"/>
      <w:numFmt w:val="decimal"/>
      <w:lvlText w:val=" %1.%2.%3."/>
      <w:lvlJc w:val="left"/>
      <w:pPr>
        <w:tabs>
          <w:tab w:val="num" w:pos="1020"/>
        </w:tabs>
        <w:ind w:left="1020" w:hanging="1020"/>
      </w:pPr>
      <w:rPr>
        <w:rFonts w:ascii="Calibri" w:hAnsi="Calibri"/>
        <w:sz w:val="21"/>
        <w:szCs w:val="21"/>
      </w:rPr>
    </w:lvl>
    <w:lvl w:ilvl="3">
      <w:start w:val="1"/>
      <w:numFmt w:val="decimal"/>
      <w:lvlText w:val=" %1.%2.%3.%4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</w:abstractNum>
  <w:abstractNum w:abstractNumId="4" w15:restartNumberingAfterBreak="1">
    <w:nsid w:val="00000009"/>
    <w:multiLevelType w:val="multilevel"/>
    <w:tmpl w:val="00000009"/>
    <w:lvl w:ilvl="0">
      <w:start w:val="1"/>
      <w:numFmt w:val="none"/>
      <w:pStyle w:val="PBInor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ascii="Calibri" w:hAnsi="Calibri"/>
        <w:sz w:val="21"/>
        <w:szCs w:val="21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Calibri" w:hAnsi="Calibri" w:cs="OpenSymbol"/>
      </w:rPr>
    </w:lvl>
    <w:lvl w:ilvl="3">
      <w:start w:val="1"/>
      <w:numFmt w:val="decimal"/>
      <w:lvlText w:val=" %2.%3.%4."/>
      <w:lvlJc w:val="left"/>
      <w:pPr>
        <w:tabs>
          <w:tab w:val="num" w:pos="2268"/>
        </w:tabs>
        <w:ind w:left="2268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2.%3.%4.%5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960"/>
        </w:tabs>
        <w:ind w:left="3960" w:hanging="360"/>
      </w:pPr>
      <w:rPr>
        <w:rFonts w:ascii="Calibri" w:hAnsi="Calibri"/>
        <w:sz w:val="21"/>
        <w:szCs w:val="21"/>
      </w:rPr>
    </w:lvl>
  </w:abstractNum>
  <w:abstractNum w:abstractNumId="5" w15:restartNumberingAfterBreak="1">
    <w:nsid w:val="07085C90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F1E36EF"/>
    <w:multiLevelType w:val="multilevel"/>
    <w:tmpl w:val="F778549A"/>
    <w:lvl w:ilvl="0">
      <w:start w:val="1"/>
      <w:numFmt w:val="decimal"/>
      <w:pStyle w:val="PODN2zal"/>
      <w:lvlText w:val="%1.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PODN3zal"/>
      <w:lvlText w:val="%1.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 w15:restartNumberingAfterBreak="1">
    <w:nsid w:val="12644A53"/>
    <w:multiLevelType w:val="hybridMultilevel"/>
    <w:tmpl w:val="A7C6F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3347114"/>
    <w:multiLevelType w:val="multilevel"/>
    <w:tmpl w:val="A7A4AEA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1"/>
        <w:szCs w:val="21"/>
      </w:rPr>
    </w:lvl>
  </w:abstractNum>
  <w:abstractNum w:abstractNumId="9" w15:restartNumberingAfterBreak="1">
    <w:nsid w:val="15C13EC8"/>
    <w:multiLevelType w:val="hybridMultilevel"/>
    <w:tmpl w:val="5A6EA5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1">
    <w:nsid w:val="15D00158"/>
    <w:multiLevelType w:val="multilevel"/>
    <w:tmpl w:val="BD0896F6"/>
    <w:lvl w:ilvl="0">
      <w:start w:val="1"/>
      <w:numFmt w:val="decimal"/>
      <w:pStyle w:val="POD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 Narrow" w:eastAsia="Times New Roman" w:hAnsi="Arial Narrow" w:cs="Times New Roman" w:hint="default"/>
        <w:b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" w15:restartNumberingAfterBreak="1">
    <w:nsid w:val="19087705"/>
    <w:multiLevelType w:val="multilevel"/>
    <w:tmpl w:val="A288B2F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1">
    <w:nsid w:val="1C077234"/>
    <w:multiLevelType w:val="hybridMultilevel"/>
    <w:tmpl w:val="1C5A31AA"/>
    <w:lvl w:ilvl="0" w:tplc="555621B0">
      <w:start w:val="1"/>
      <w:numFmt w:val="decimal"/>
      <w:pStyle w:val="INSN4"/>
      <w:lvlText w:val="§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1EA71D24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F6B14DC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DB53D24"/>
    <w:multiLevelType w:val="multilevel"/>
    <w:tmpl w:val="EEBC5D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Restart w:val="1"/>
      <w:pStyle w:val="INSN5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6" w15:restartNumberingAfterBreak="1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4CA1768D"/>
    <w:multiLevelType w:val="hybridMultilevel"/>
    <w:tmpl w:val="92A44C12"/>
    <w:lvl w:ilvl="0" w:tplc="AE161F3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1">
    <w:nsid w:val="4D0F6E84"/>
    <w:multiLevelType w:val="hybridMultilevel"/>
    <w:tmpl w:val="2CE22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BE121DE"/>
    <w:multiLevelType w:val="hybridMultilevel"/>
    <w:tmpl w:val="17C074A0"/>
    <w:lvl w:ilvl="0" w:tplc="F808CF94">
      <w:start w:val="1"/>
      <w:numFmt w:val="decimal"/>
      <w:pStyle w:val="INSParagraf"/>
      <w:lvlText w:val="§ 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7C968BA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BAE1BB9"/>
    <w:multiLevelType w:val="multilevel"/>
    <w:tmpl w:val="0A78F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lang w:eastAsia="ar-SA" w:bidi="ar-SA"/>
      </w:rPr>
    </w:lvl>
    <w:lvl w:ilvl="1">
      <w:start w:val="1"/>
      <w:numFmt w:val="decimal"/>
      <w:pStyle w:val="INSZaczniki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2" w15:restartNumberingAfterBreak="1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5"/>
  </w:num>
  <w:num w:numId="6">
    <w:abstractNumId w:val="19"/>
  </w:num>
  <w:num w:numId="7">
    <w:abstractNumId w:val="21"/>
  </w:num>
  <w:num w:numId="8">
    <w:abstractNumId w:val="8"/>
  </w:num>
  <w:num w:numId="9">
    <w:abstractNumId w:val="10"/>
  </w:num>
  <w:num w:numId="10">
    <w:abstractNumId w:val="11"/>
  </w:num>
  <w:num w:numId="11">
    <w:abstractNumId w:val="16"/>
  </w:num>
  <w:num w:numId="12">
    <w:abstractNumId w:val="6"/>
  </w:num>
  <w:num w:numId="13">
    <w:abstractNumId w:val="7"/>
  </w:num>
  <w:num w:numId="14">
    <w:abstractNumId w:val="22"/>
  </w:num>
  <w:num w:numId="15">
    <w:abstractNumId w:val="5"/>
  </w:num>
  <w:num w:numId="16">
    <w:abstractNumId w:val="17"/>
  </w:num>
  <w:num w:numId="17">
    <w:abstractNumId w:val="20"/>
  </w:num>
  <w:num w:numId="18">
    <w:abstractNumId w:val="14"/>
  </w:num>
  <w:num w:numId="19">
    <w:abstractNumId w:val="13"/>
  </w:num>
  <w:num w:numId="20">
    <w:abstractNumId w:val="9"/>
  </w:num>
  <w:num w:numId="2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B5"/>
    <w:rsid w:val="00006F51"/>
    <w:rsid w:val="00045502"/>
    <w:rsid w:val="00045D1C"/>
    <w:rsid w:val="00046A3F"/>
    <w:rsid w:val="00047D6C"/>
    <w:rsid w:val="00056278"/>
    <w:rsid w:val="0006685D"/>
    <w:rsid w:val="000812DE"/>
    <w:rsid w:val="00087FF1"/>
    <w:rsid w:val="000906FE"/>
    <w:rsid w:val="00092945"/>
    <w:rsid w:val="00095CCA"/>
    <w:rsid w:val="000C04F1"/>
    <w:rsid w:val="000D0AFA"/>
    <w:rsid w:val="000D25EB"/>
    <w:rsid w:val="000D7617"/>
    <w:rsid w:val="000E0BBF"/>
    <w:rsid w:val="000E539C"/>
    <w:rsid w:val="000F03A5"/>
    <w:rsid w:val="000F2F5E"/>
    <w:rsid w:val="00103F48"/>
    <w:rsid w:val="00123117"/>
    <w:rsid w:val="00125C04"/>
    <w:rsid w:val="00130D77"/>
    <w:rsid w:val="001316A3"/>
    <w:rsid w:val="00136927"/>
    <w:rsid w:val="00137309"/>
    <w:rsid w:val="00140236"/>
    <w:rsid w:val="0014118B"/>
    <w:rsid w:val="00152205"/>
    <w:rsid w:val="00153E62"/>
    <w:rsid w:val="001554C7"/>
    <w:rsid w:val="00164EFF"/>
    <w:rsid w:val="001669E5"/>
    <w:rsid w:val="00166B9F"/>
    <w:rsid w:val="001713A9"/>
    <w:rsid w:val="00181763"/>
    <w:rsid w:val="0018366C"/>
    <w:rsid w:val="00193743"/>
    <w:rsid w:val="00196374"/>
    <w:rsid w:val="001A6247"/>
    <w:rsid w:val="001B454A"/>
    <w:rsid w:val="001B76B9"/>
    <w:rsid w:val="001C3512"/>
    <w:rsid w:val="001C5021"/>
    <w:rsid w:val="001D0703"/>
    <w:rsid w:val="001D0F35"/>
    <w:rsid w:val="001D1823"/>
    <w:rsid w:val="001D448B"/>
    <w:rsid w:val="001D479D"/>
    <w:rsid w:val="001F0254"/>
    <w:rsid w:val="001F240B"/>
    <w:rsid w:val="001F40B3"/>
    <w:rsid w:val="00200ACD"/>
    <w:rsid w:val="0020279B"/>
    <w:rsid w:val="002044E2"/>
    <w:rsid w:val="00207323"/>
    <w:rsid w:val="00221A3F"/>
    <w:rsid w:val="00224B5B"/>
    <w:rsid w:val="00231450"/>
    <w:rsid w:val="002506F4"/>
    <w:rsid w:val="00252A77"/>
    <w:rsid w:val="00261309"/>
    <w:rsid w:val="00264CC5"/>
    <w:rsid w:val="0026769B"/>
    <w:rsid w:val="00270644"/>
    <w:rsid w:val="00271618"/>
    <w:rsid w:val="00275F9B"/>
    <w:rsid w:val="00291225"/>
    <w:rsid w:val="002944F7"/>
    <w:rsid w:val="00294A4C"/>
    <w:rsid w:val="002A17A0"/>
    <w:rsid w:val="002A2054"/>
    <w:rsid w:val="002A7B5A"/>
    <w:rsid w:val="002B03E1"/>
    <w:rsid w:val="002B19A9"/>
    <w:rsid w:val="002B38BF"/>
    <w:rsid w:val="002C0894"/>
    <w:rsid w:val="002D1959"/>
    <w:rsid w:val="002D54DC"/>
    <w:rsid w:val="002E4F0F"/>
    <w:rsid w:val="002E5891"/>
    <w:rsid w:val="002F07E8"/>
    <w:rsid w:val="002F1305"/>
    <w:rsid w:val="002F1F73"/>
    <w:rsid w:val="002F389F"/>
    <w:rsid w:val="002F4072"/>
    <w:rsid w:val="002F7BD7"/>
    <w:rsid w:val="00300187"/>
    <w:rsid w:val="003022B7"/>
    <w:rsid w:val="00303A7D"/>
    <w:rsid w:val="00315526"/>
    <w:rsid w:val="003157B6"/>
    <w:rsid w:val="00317B9F"/>
    <w:rsid w:val="00320F65"/>
    <w:rsid w:val="00323A18"/>
    <w:rsid w:val="00324234"/>
    <w:rsid w:val="00332438"/>
    <w:rsid w:val="003355BE"/>
    <w:rsid w:val="00336CBF"/>
    <w:rsid w:val="00342D3C"/>
    <w:rsid w:val="003431EB"/>
    <w:rsid w:val="00343348"/>
    <w:rsid w:val="0034577B"/>
    <w:rsid w:val="003901DB"/>
    <w:rsid w:val="003A3629"/>
    <w:rsid w:val="003A3741"/>
    <w:rsid w:val="003A4E70"/>
    <w:rsid w:val="003B11FE"/>
    <w:rsid w:val="003D1834"/>
    <w:rsid w:val="003D18AF"/>
    <w:rsid w:val="003D3A36"/>
    <w:rsid w:val="003D58AE"/>
    <w:rsid w:val="003D5EE6"/>
    <w:rsid w:val="003E535D"/>
    <w:rsid w:val="0040651B"/>
    <w:rsid w:val="00415FDB"/>
    <w:rsid w:val="0041606D"/>
    <w:rsid w:val="00416309"/>
    <w:rsid w:val="004275C9"/>
    <w:rsid w:val="00427CCD"/>
    <w:rsid w:val="00427E4E"/>
    <w:rsid w:val="00431D6E"/>
    <w:rsid w:val="004322A2"/>
    <w:rsid w:val="004429B5"/>
    <w:rsid w:val="004435F8"/>
    <w:rsid w:val="00446F4E"/>
    <w:rsid w:val="00451DCB"/>
    <w:rsid w:val="004525B7"/>
    <w:rsid w:val="00452614"/>
    <w:rsid w:val="0045517E"/>
    <w:rsid w:val="004641A8"/>
    <w:rsid w:val="004672ED"/>
    <w:rsid w:val="00473E5D"/>
    <w:rsid w:val="00475C43"/>
    <w:rsid w:val="004B4E6D"/>
    <w:rsid w:val="004B503B"/>
    <w:rsid w:val="004B6E3F"/>
    <w:rsid w:val="004C6B8C"/>
    <w:rsid w:val="004D3BC8"/>
    <w:rsid w:val="004D6F85"/>
    <w:rsid w:val="004E3C23"/>
    <w:rsid w:val="004E5EF8"/>
    <w:rsid w:val="004E766F"/>
    <w:rsid w:val="004F3997"/>
    <w:rsid w:val="004F450D"/>
    <w:rsid w:val="004F61D5"/>
    <w:rsid w:val="004F6733"/>
    <w:rsid w:val="0050777F"/>
    <w:rsid w:val="00514D62"/>
    <w:rsid w:val="00524A18"/>
    <w:rsid w:val="00524A9A"/>
    <w:rsid w:val="00527CB0"/>
    <w:rsid w:val="00530243"/>
    <w:rsid w:val="00532EBC"/>
    <w:rsid w:val="00533C6D"/>
    <w:rsid w:val="005406DD"/>
    <w:rsid w:val="0054622B"/>
    <w:rsid w:val="005561A1"/>
    <w:rsid w:val="00560BCD"/>
    <w:rsid w:val="0056728B"/>
    <w:rsid w:val="0057064E"/>
    <w:rsid w:val="00580F98"/>
    <w:rsid w:val="00584BA9"/>
    <w:rsid w:val="00594483"/>
    <w:rsid w:val="005978BB"/>
    <w:rsid w:val="005A12FA"/>
    <w:rsid w:val="005B268E"/>
    <w:rsid w:val="005C0F3C"/>
    <w:rsid w:val="005F2B28"/>
    <w:rsid w:val="0060430E"/>
    <w:rsid w:val="00606261"/>
    <w:rsid w:val="00634921"/>
    <w:rsid w:val="006565BD"/>
    <w:rsid w:val="006620B6"/>
    <w:rsid w:val="00663540"/>
    <w:rsid w:val="00667184"/>
    <w:rsid w:val="0067447A"/>
    <w:rsid w:val="00681448"/>
    <w:rsid w:val="00681DF0"/>
    <w:rsid w:val="00684AD6"/>
    <w:rsid w:val="00684E5E"/>
    <w:rsid w:val="00686741"/>
    <w:rsid w:val="00696068"/>
    <w:rsid w:val="006B0124"/>
    <w:rsid w:val="006B183D"/>
    <w:rsid w:val="006C3ED0"/>
    <w:rsid w:val="006C52FC"/>
    <w:rsid w:val="006C5A19"/>
    <w:rsid w:val="006C5F0D"/>
    <w:rsid w:val="006D7FD3"/>
    <w:rsid w:val="006E539D"/>
    <w:rsid w:val="006F3EED"/>
    <w:rsid w:val="006F40B3"/>
    <w:rsid w:val="006F7688"/>
    <w:rsid w:val="007010B8"/>
    <w:rsid w:val="00703C00"/>
    <w:rsid w:val="0071603D"/>
    <w:rsid w:val="00717C59"/>
    <w:rsid w:val="0073084C"/>
    <w:rsid w:val="00730F2B"/>
    <w:rsid w:val="00736F68"/>
    <w:rsid w:val="007427BF"/>
    <w:rsid w:val="00743447"/>
    <w:rsid w:val="00747890"/>
    <w:rsid w:val="00750749"/>
    <w:rsid w:val="00755F94"/>
    <w:rsid w:val="00765C1A"/>
    <w:rsid w:val="0077540E"/>
    <w:rsid w:val="007768EF"/>
    <w:rsid w:val="00781641"/>
    <w:rsid w:val="00782806"/>
    <w:rsid w:val="00785A63"/>
    <w:rsid w:val="00795660"/>
    <w:rsid w:val="007A0103"/>
    <w:rsid w:val="007A6EC2"/>
    <w:rsid w:val="007B02D1"/>
    <w:rsid w:val="007B05C8"/>
    <w:rsid w:val="007B2DD5"/>
    <w:rsid w:val="007D000A"/>
    <w:rsid w:val="007D2994"/>
    <w:rsid w:val="007D2EC8"/>
    <w:rsid w:val="007D59D0"/>
    <w:rsid w:val="007D613D"/>
    <w:rsid w:val="007E232A"/>
    <w:rsid w:val="007F07AF"/>
    <w:rsid w:val="007F0B72"/>
    <w:rsid w:val="007F0EE2"/>
    <w:rsid w:val="00806626"/>
    <w:rsid w:val="00812FB3"/>
    <w:rsid w:val="00814E9B"/>
    <w:rsid w:val="00815C13"/>
    <w:rsid w:val="0082065B"/>
    <w:rsid w:val="008318EE"/>
    <w:rsid w:val="008368E2"/>
    <w:rsid w:val="00847216"/>
    <w:rsid w:val="00853E68"/>
    <w:rsid w:val="0085780A"/>
    <w:rsid w:val="00875596"/>
    <w:rsid w:val="00875B3C"/>
    <w:rsid w:val="00875E0E"/>
    <w:rsid w:val="00876D8E"/>
    <w:rsid w:val="00886669"/>
    <w:rsid w:val="00886DE7"/>
    <w:rsid w:val="0089433E"/>
    <w:rsid w:val="0089560D"/>
    <w:rsid w:val="008A217F"/>
    <w:rsid w:val="008B1AF1"/>
    <w:rsid w:val="008B3B6A"/>
    <w:rsid w:val="008C19CF"/>
    <w:rsid w:val="008D2751"/>
    <w:rsid w:val="008D363A"/>
    <w:rsid w:val="008E4500"/>
    <w:rsid w:val="008E7043"/>
    <w:rsid w:val="008E7398"/>
    <w:rsid w:val="008F2B30"/>
    <w:rsid w:val="009037B9"/>
    <w:rsid w:val="00905BAE"/>
    <w:rsid w:val="00907157"/>
    <w:rsid w:val="00913E53"/>
    <w:rsid w:val="00916955"/>
    <w:rsid w:val="00917103"/>
    <w:rsid w:val="00920FD0"/>
    <w:rsid w:val="00923FF6"/>
    <w:rsid w:val="00932ABF"/>
    <w:rsid w:val="00935A45"/>
    <w:rsid w:val="00935EA9"/>
    <w:rsid w:val="00936089"/>
    <w:rsid w:val="009406C5"/>
    <w:rsid w:val="009415F9"/>
    <w:rsid w:val="009531C4"/>
    <w:rsid w:val="009538FD"/>
    <w:rsid w:val="009638C7"/>
    <w:rsid w:val="00963F48"/>
    <w:rsid w:val="00964784"/>
    <w:rsid w:val="0096631A"/>
    <w:rsid w:val="00972A82"/>
    <w:rsid w:val="009751B6"/>
    <w:rsid w:val="0097794E"/>
    <w:rsid w:val="00980884"/>
    <w:rsid w:val="00981A2D"/>
    <w:rsid w:val="00987792"/>
    <w:rsid w:val="00991CEF"/>
    <w:rsid w:val="009921F0"/>
    <w:rsid w:val="00995E3F"/>
    <w:rsid w:val="009976F0"/>
    <w:rsid w:val="00997D2E"/>
    <w:rsid w:val="009A437E"/>
    <w:rsid w:val="009B081F"/>
    <w:rsid w:val="009C203C"/>
    <w:rsid w:val="009C20B8"/>
    <w:rsid w:val="009C7253"/>
    <w:rsid w:val="009D172C"/>
    <w:rsid w:val="009E41B9"/>
    <w:rsid w:val="009F0710"/>
    <w:rsid w:val="009F1A9C"/>
    <w:rsid w:val="009F1E42"/>
    <w:rsid w:val="009F7325"/>
    <w:rsid w:val="00A11898"/>
    <w:rsid w:val="00A166A8"/>
    <w:rsid w:val="00A16B39"/>
    <w:rsid w:val="00A17D1D"/>
    <w:rsid w:val="00A245C6"/>
    <w:rsid w:val="00A322CC"/>
    <w:rsid w:val="00A3303F"/>
    <w:rsid w:val="00A5390E"/>
    <w:rsid w:val="00A60F44"/>
    <w:rsid w:val="00A6178C"/>
    <w:rsid w:val="00A61D46"/>
    <w:rsid w:val="00A63B29"/>
    <w:rsid w:val="00A63DAA"/>
    <w:rsid w:val="00A73C4C"/>
    <w:rsid w:val="00A81872"/>
    <w:rsid w:val="00A835EC"/>
    <w:rsid w:val="00A84AA0"/>
    <w:rsid w:val="00A9208F"/>
    <w:rsid w:val="00A920ED"/>
    <w:rsid w:val="00A93D4C"/>
    <w:rsid w:val="00AA0206"/>
    <w:rsid w:val="00AA29E3"/>
    <w:rsid w:val="00AA3FD8"/>
    <w:rsid w:val="00AB2D33"/>
    <w:rsid w:val="00AB39C0"/>
    <w:rsid w:val="00AC02DB"/>
    <w:rsid w:val="00AC0F7A"/>
    <w:rsid w:val="00AC22B6"/>
    <w:rsid w:val="00AC3D51"/>
    <w:rsid w:val="00AC5561"/>
    <w:rsid w:val="00AC5F02"/>
    <w:rsid w:val="00AF31F1"/>
    <w:rsid w:val="00AF66D3"/>
    <w:rsid w:val="00B060EE"/>
    <w:rsid w:val="00B13909"/>
    <w:rsid w:val="00B1760D"/>
    <w:rsid w:val="00B24207"/>
    <w:rsid w:val="00B36A5D"/>
    <w:rsid w:val="00B41A0C"/>
    <w:rsid w:val="00B44B29"/>
    <w:rsid w:val="00B45E09"/>
    <w:rsid w:val="00B51D35"/>
    <w:rsid w:val="00B65205"/>
    <w:rsid w:val="00B67458"/>
    <w:rsid w:val="00B67648"/>
    <w:rsid w:val="00B71936"/>
    <w:rsid w:val="00B76ED2"/>
    <w:rsid w:val="00B777A0"/>
    <w:rsid w:val="00B77BB5"/>
    <w:rsid w:val="00B90D2C"/>
    <w:rsid w:val="00B91257"/>
    <w:rsid w:val="00BA1E87"/>
    <w:rsid w:val="00BA1FF4"/>
    <w:rsid w:val="00BA2056"/>
    <w:rsid w:val="00BA6A99"/>
    <w:rsid w:val="00BB6732"/>
    <w:rsid w:val="00BB6FC8"/>
    <w:rsid w:val="00BC0AEF"/>
    <w:rsid w:val="00BC76FC"/>
    <w:rsid w:val="00BC786B"/>
    <w:rsid w:val="00BE1F35"/>
    <w:rsid w:val="00BE2A72"/>
    <w:rsid w:val="00BE4E5C"/>
    <w:rsid w:val="00BE592E"/>
    <w:rsid w:val="00BF16C8"/>
    <w:rsid w:val="00BF2C48"/>
    <w:rsid w:val="00C02D0D"/>
    <w:rsid w:val="00C03922"/>
    <w:rsid w:val="00C03969"/>
    <w:rsid w:val="00C05C04"/>
    <w:rsid w:val="00C06A6D"/>
    <w:rsid w:val="00C06C52"/>
    <w:rsid w:val="00C07554"/>
    <w:rsid w:val="00C33F33"/>
    <w:rsid w:val="00C37AEE"/>
    <w:rsid w:val="00C424D9"/>
    <w:rsid w:val="00C55F98"/>
    <w:rsid w:val="00C5650C"/>
    <w:rsid w:val="00C57256"/>
    <w:rsid w:val="00C57C22"/>
    <w:rsid w:val="00C6499F"/>
    <w:rsid w:val="00C6506F"/>
    <w:rsid w:val="00C668B9"/>
    <w:rsid w:val="00C70647"/>
    <w:rsid w:val="00C75C4A"/>
    <w:rsid w:val="00C77A06"/>
    <w:rsid w:val="00C77E30"/>
    <w:rsid w:val="00C80B62"/>
    <w:rsid w:val="00C81321"/>
    <w:rsid w:val="00C8426C"/>
    <w:rsid w:val="00C846FE"/>
    <w:rsid w:val="00C874AE"/>
    <w:rsid w:val="00C903EE"/>
    <w:rsid w:val="00C969D5"/>
    <w:rsid w:val="00C97803"/>
    <w:rsid w:val="00C97C75"/>
    <w:rsid w:val="00CA061F"/>
    <w:rsid w:val="00CA3B32"/>
    <w:rsid w:val="00CA3D8D"/>
    <w:rsid w:val="00CA61D5"/>
    <w:rsid w:val="00CA6630"/>
    <w:rsid w:val="00CB1F9E"/>
    <w:rsid w:val="00CB2A10"/>
    <w:rsid w:val="00CB4661"/>
    <w:rsid w:val="00CC337F"/>
    <w:rsid w:val="00CF7884"/>
    <w:rsid w:val="00D048BE"/>
    <w:rsid w:val="00D07387"/>
    <w:rsid w:val="00D14046"/>
    <w:rsid w:val="00D14BD7"/>
    <w:rsid w:val="00D209B9"/>
    <w:rsid w:val="00D3280F"/>
    <w:rsid w:val="00D36EA2"/>
    <w:rsid w:val="00D44099"/>
    <w:rsid w:val="00D50E3A"/>
    <w:rsid w:val="00D53BEA"/>
    <w:rsid w:val="00D57ED9"/>
    <w:rsid w:val="00D675BD"/>
    <w:rsid w:val="00D72F4B"/>
    <w:rsid w:val="00D7575F"/>
    <w:rsid w:val="00D761A9"/>
    <w:rsid w:val="00D819F0"/>
    <w:rsid w:val="00D9110B"/>
    <w:rsid w:val="00D92DC5"/>
    <w:rsid w:val="00DA1F95"/>
    <w:rsid w:val="00DA2745"/>
    <w:rsid w:val="00DA5543"/>
    <w:rsid w:val="00DB02B3"/>
    <w:rsid w:val="00DB3051"/>
    <w:rsid w:val="00DC64B9"/>
    <w:rsid w:val="00DD0DBC"/>
    <w:rsid w:val="00DD5C42"/>
    <w:rsid w:val="00DD5FC2"/>
    <w:rsid w:val="00DE1F43"/>
    <w:rsid w:val="00DF7BED"/>
    <w:rsid w:val="00E03C3A"/>
    <w:rsid w:val="00E10E95"/>
    <w:rsid w:val="00E11E06"/>
    <w:rsid w:val="00E16949"/>
    <w:rsid w:val="00E17078"/>
    <w:rsid w:val="00E24F44"/>
    <w:rsid w:val="00E25B4F"/>
    <w:rsid w:val="00E35B6C"/>
    <w:rsid w:val="00E41C80"/>
    <w:rsid w:val="00E43370"/>
    <w:rsid w:val="00E51EF3"/>
    <w:rsid w:val="00E559D4"/>
    <w:rsid w:val="00E609E9"/>
    <w:rsid w:val="00E70FC1"/>
    <w:rsid w:val="00E77CDC"/>
    <w:rsid w:val="00E840CC"/>
    <w:rsid w:val="00E941E8"/>
    <w:rsid w:val="00EA07DD"/>
    <w:rsid w:val="00EA1A93"/>
    <w:rsid w:val="00EA2443"/>
    <w:rsid w:val="00EA6C8B"/>
    <w:rsid w:val="00EC031C"/>
    <w:rsid w:val="00ED1ABD"/>
    <w:rsid w:val="00ED6A28"/>
    <w:rsid w:val="00EE231A"/>
    <w:rsid w:val="00EE4627"/>
    <w:rsid w:val="00EF1E92"/>
    <w:rsid w:val="00EF4327"/>
    <w:rsid w:val="00F002F8"/>
    <w:rsid w:val="00F03FD9"/>
    <w:rsid w:val="00F04753"/>
    <w:rsid w:val="00F1122A"/>
    <w:rsid w:val="00F1127E"/>
    <w:rsid w:val="00F1215B"/>
    <w:rsid w:val="00F1567E"/>
    <w:rsid w:val="00F1729C"/>
    <w:rsid w:val="00F206F2"/>
    <w:rsid w:val="00F23B60"/>
    <w:rsid w:val="00F25EFD"/>
    <w:rsid w:val="00F269D0"/>
    <w:rsid w:val="00F27753"/>
    <w:rsid w:val="00F30DA7"/>
    <w:rsid w:val="00F30FB6"/>
    <w:rsid w:val="00F34EB5"/>
    <w:rsid w:val="00F468BF"/>
    <w:rsid w:val="00F473A2"/>
    <w:rsid w:val="00F51EC2"/>
    <w:rsid w:val="00F51F48"/>
    <w:rsid w:val="00F54962"/>
    <w:rsid w:val="00F5558C"/>
    <w:rsid w:val="00F6010F"/>
    <w:rsid w:val="00F621D9"/>
    <w:rsid w:val="00F6436D"/>
    <w:rsid w:val="00F75DD0"/>
    <w:rsid w:val="00F82888"/>
    <w:rsid w:val="00F82EC7"/>
    <w:rsid w:val="00F87CC4"/>
    <w:rsid w:val="00F9000C"/>
    <w:rsid w:val="00F94C44"/>
    <w:rsid w:val="00FA5280"/>
    <w:rsid w:val="00FA612F"/>
    <w:rsid w:val="00FA62A0"/>
    <w:rsid w:val="00FA69EC"/>
    <w:rsid w:val="00FB5C71"/>
    <w:rsid w:val="00FC0165"/>
    <w:rsid w:val="00FC3ADA"/>
    <w:rsid w:val="00FC7DC1"/>
    <w:rsid w:val="00FE6EB4"/>
    <w:rsid w:val="00FF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17FFCA"/>
  <w15:docId w15:val="{22C1CEDA-0663-4044-9060-94D1AB1F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949"/>
    <w:pPr>
      <w:widowControl w:val="0"/>
      <w:suppressAutoHyphens/>
      <w:ind w:left="397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B9125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B9125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B91257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29B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29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429B5"/>
    <w:pPr>
      <w:spacing w:before="240" w:after="60"/>
      <w:outlineLvl w:val="7"/>
    </w:pPr>
    <w:rPr>
      <w:rFonts w:ascii="Calibri" w:eastAsia="Times New Roman" w:hAnsi="Calibri"/>
      <w:i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91257"/>
    <w:rPr>
      <w:rFonts w:ascii="Calibri" w:hAnsi="Calibri"/>
      <w:sz w:val="21"/>
      <w:szCs w:val="21"/>
    </w:rPr>
  </w:style>
  <w:style w:type="character" w:customStyle="1" w:styleId="Znakiwypunktowania">
    <w:name w:val="Znaki wypunktowania"/>
    <w:rsid w:val="00B91257"/>
    <w:rPr>
      <w:rFonts w:ascii="OpenSymbol" w:eastAsia="OpenSymbol" w:hAnsi="OpenSymbol" w:cs="OpenSymbol"/>
    </w:rPr>
  </w:style>
  <w:style w:type="character" w:styleId="Hipercze">
    <w:name w:val="Hyperlink"/>
    <w:uiPriority w:val="99"/>
    <w:rsid w:val="00B91257"/>
    <w:rPr>
      <w:color w:val="000080"/>
      <w:u w:val="single"/>
    </w:rPr>
  </w:style>
  <w:style w:type="character" w:customStyle="1" w:styleId="czeindeksu">
    <w:name w:val="Łącze indeksu"/>
    <w:rsid w:val="00B91257"/>
  </w:style>
  <w:style w:type="character" w:customStyle="1" w:styleId="Definicja">
    <w:name w:val="Definicja"/>
    <w:rsid w:val="00B91257"/>
    <w:rPr>
      <w:rFonts w:ascii="Arial Narrow" w:hAnsi="Arial Narrow"/>
    </w:rPr>
  </w:style>
  <w:style w:type="character" w:styleId="UyteHipercze">
    <w:name w:val="FollowedHyperlink"/>
    <w:rsid w:val="00B91257"/>
    <w:rPr>
      <w:color w:val="800000"/>
      <w:u w:val="single"/>
    </w:rPr>
  </w:style>
  <w:style w:type="paragraph" w:customStyle="1" w:styleId="Nagwek10">
    <w:name w:val="Nagłówek1"/>
    <w:basedOn w:val="Normalny"/>
    <w:next w:val="Tekstpodstawowy"/>
    <w:rsid w:val="00B912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91257"/>
    <w:pPr>
      <w:spacing w:after="140" w:line="288" w:lineRule="auto"/>
    </w:pPr>
  </w:style>
  <w:style w:type="paragraph" w:styleId="Lista">
    <w:name w:val="List"/>
    <w:basedOn w:val="Tekstpodstawowy"/>
    <w:rsid w:val="00B91257"/>
  </w:style>
  <w:style w:type="paragraph" w:styleId="Legenda">
    <w:name w:val="caption"/>
    <w:basedOn w:val="Normalny"/>
    <w:qFormat/>
    <w:rsid w:val="00B9125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91257"/>
    <w:pPr>
      <w:suppressLineNumbers/>
    </w:pPr>
  </w:style>
  <w:style w:type="paragraph" w:customStyle="1" w:styleId="PBInormal">
    <w:name w:val="PBI_normal"/>
    <w:basedOn w:val="Normalny"/>
    <w:rsid w:val="00B91257"/>
    <w:pPr>
      <w:numPr>
        <w:numId w:val="3"/>
      </w:numPr>
      <w:spacing w:before="57" w:after="57"/>
    </w:pPr>
    <w:rPr>
      <w:rFonts w:ascii="Calibri" w:hAnsi="Calibri"/>
      <w:sz w:val="22"/>
    </w:rPr>
  </w:style>
  <w:style w:type="paragraph" w:customStyle="1" w:styleId="Liniapozioma">
    <w:name w:val="Linia pozioma"/>
    <w:basedOn w:val="Normalny"/>
    <w:next w:val="Tekstpodstawowy"/>
    <w:rsid w:val="00B91257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PBI-paragraf">
    <w:name w:val="PBI - paragraf"/>
    <w:basedOn w:val="Liniapozioma"/>
    <w:next w:val="PBInormal"/>
    <w:rsid w:val="00B91257"/>
    <w:pPr>
      <w:spacing w:before="283"/>
    </w:pPr>
    <w:rPr>
      <w:rFonts w:ascii="Calibri" w:hAnsi="Calibri"/>
      <w:b/>
      <w:caps/>
      <w:sz w:val="32"/>
    </w:rPr>
  </w:style>
  <w:style w:type="paragraph" w:customStyle="1" w:styleId="Cytaty">
    <w:name w:val="Cytaty"/>
    <w:basedOn w:val="Normalny"/>
    <w:rsid w:val="00B91257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sid w:val="00B9125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B91257"/>
    <w:pPr>
      <w:spacing w:before="60"/>
      <w:jc w:val="center"/>
    </w:pPr>
    <w:rPr>
      <w:sz w:val="36"/>
      <w:szCs w:val="36"/>
    </w:rPr>
  </w:style>
  <w:style w:type="paragraph" w:customStyle="1" w:styleId="Beztytuu1">
    <w:name w:val="Bez tytułu1"/>
    <w:basedOn w:val="Liniapozioma"/>
    <w:rsid w:val="00B91257"/>
  </w:style>
  <w:style w:type="paragraph" w:customStyle="1" w:styleId="Poczteklisty5">
    <w:name w:val="Początek listy 5"/>
    <w:basedOn w:val="Lista"/>
    <w:next w:val="Listapunktowana5"/>
    <w:rsid w:val="00B91257"/>
    <w:pPr>
      <w:spacing w:before="240" w:after="120"/>
      <w:ind w:left="1800" w:hanging="360"/>
    </w:pPr>
  </w:style>
  <w:style w:type="paragraph" w:styleId="Listapunktowana5">
    <w:name w:val="List Bullet 5"/>
    <w:basedOn w:val="Lista"/>
    <w:rsid w:val="00B91257"/>
    <w:pPr>
      <w:spacing w:after="120"/>
      <w:ind w:left="1800" w:hanging="360"/>
    </w:pPr>
  </w:style>
  <w:style w:type="paragraph" w:customStyle="1" w:styleId="PBICz">
    <w:name w:val="PBI_Część"/>
    <w:next w:val="PBInormal"/>
    <w:rsid w:val="00B91257"/>
    <w:pPr>
      <w:widowControl w:val="0"/>
      <w:numPr>
        <w:numId w:val="2"/>
      </w:numPr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shd w:val="clear" w:color="auto" w:fill="C0C0C0"/>
      <w:suppressAutoHyphens/>
      <w:spacing w:before="397" w:after="283"/>
      <w:ind w:left="0" w:firstLine="0"/>
      <w:jc w:val="both"/>
    </w:pPr>
    <w:rPr>
      <w:rFonts w:ascii="Calibri" w:eastAsia="SimSun" w:hAnsi="Calibri" w:cs="Mangal"/>
      <w:b/>
      <w:caps/>
      <w:color w:val="000000"/>
      <w:kern w:val="1"/>
      <w:sz w:val="28"/>
      <w:szCs w:val="24"/>
      <w:lang w:eastAsia="zh-CN" w:bidi="hi-IN"/>
    </w:rPr>
  </w:style>
  <w:style w:type="paragraph" w:customStyle="1" w:styleId="PBIPunkt">
    <w:name w:val="PBI_Punkt"/>
    <w:rsid w:val="00B91257"/>
    <w:pPr>
      <w:widowControl w:val="0"/>
      <w:pBdr>
        <w:left w:val="single" w:sz="8" w:space="1" w:color="808080"/>
        <w:bottom w:val="single" w:sz="8" w:space="1" w:color="808080"/>
      </w:pBdr>
      <w:tabs>
        <w:tab w:val="num" w:pos="567"/>
      </w:tabs>
      <w:suppressAutoHyphens/>
      <w:spacing w:before="454" w:after="227"/>
      <w:ind w:left="567" w:hanging="567"/>
      <w:jc w:val="both"/>
    </w:pPr>
    <w:rPr>
      <w:rFonts w:ascii="Calibri" w:eastAsia="SimSun" w:hAnsi="Calibri" w:cs="Mangal"/>
      <w:b/>
      <w:kern w:val="1"/>
      <w:sz w:val="28"/>
      <w:szCs w:val="24"/>
      <w:lang w:eastAsia="zh-CN" w:bidi="hi-IN"/>
    </w:rPr>
  </w:style>
  <w:style w:type="paragraph" w:styleId="Tekstprzypisudolnego">
    <w:name w:val="footnote text"/>
    <w:basedOn w:val="Normalny"/>
    <w:rsid w:val="00B91257"/>
    <w:pPr>
      <w:suppressLineNumbers/>
      <w:ind w:left="339" w:hanging="339"/>
    </w:pPr>
    <w:rPr>
      <w:sz w:val="20"/>
      <w:szCs w:val="20"/>
    </w:rPr>
  </w:style>
  <w:style w:type="paragraph" w:customStyle="1" w:styleId="PBIPodpunkt">
    <w:name w:val="PBI_Podpunkt"/>
    <w:next w:val="PBInormal"/>
    <w:rsid w:val="00B91257"/>
    <w:pPr>
      <w:widowControl w:val="0"/>
      <w:tabs>
        <w:tab w:val="num" w:pos="567"/>
      </w:tabs>
      <w:suppressAutoHyphens/>
      <w:spacing w:before="283" w:after="170"/>
      <w:jc w:val="both"/>
    </w:pPr>
    <w:rPr>
      <w:rFonts w:ascii="Calibri" w:eastAsia="SimSun" w:hAnsi="Calibri" w:cs="Mangal"/>
      <w:b/>
      <w:kern w:val="1"/>
      <w:sz w:val="22"/>
      <w:szCs w:val="24"/>
      <w:u w:val="single"/>
      <w:lang w:eastAsia="zh-CN" w:bidi="hi-IN"/>
    </w:rPr>
  </w:style>
  <w:style w:type="paragraph" w:styleId="Nagwekwykazurde">
    <w:name w:val="toa heading"/>
    <w:basedOn w:val="Nagwek10"/>
    <w:rsid w:val="00B91257"/>
    <w:pPr>
      <w:suppressLineNumbers/>
      <w:ind w:left="0"/>
    </w:pPr>
    <w:rPr>
      <w:b/>
      <w:bCs/>
      <w:sz w:val="32"/>
      <w:szCs w:val="32"/>
    </w:rPr>
  </w:style>
  <w:style w:type="paragraph" w:styleId="Spistreci1">
    <w:name w:val="toc 1"/>
    <w:uiPriority w:val="39"/>
    <w:rsid w:val="009B081F"/>
    <w:pPr>
      <w:tabs>
        <w:tab w:val="left" w:pos="397"/>
        <w:tab w:val="right" w:leader="dot" w:pos="9638"/>
      </w:tabs>
      <w:spacing w:before="120"/>
    </w:pPr>
    <w:rPr>
      <w:rFonts w:ascii="Arial Narrow" w:hAnsi="Arial Narrow"/>
      <w:b/>
      <w:caps/>
    </w:rPr>
  </w:style>
  <w:style w:type="paragraph" w:styleId="Spistreci2">
    <w:name w:val="toc 2"/>
    <w:uiPriority w:val="39"/>
    <w:rsid w:val="00FA5280"/>
    <w:pPr>
      <w:suppressLineNumbers/>
      <w:tabs>
        <w:tab w:val="left" w:pos="964"/>
        <w:tab w:val="right" w:leader="dot" w:pos="9639"/>
      </w:tabs>
      <w:ind w:left="794" w:hanging="397"/>
    </w:pPr>
    <w:rPr>
      <w:rFonts w:ascii="Arial Narrow" w:eastAsia="SimSun" w:hAnsi="Arial Narrow" w:cs="Mangal"/>
      <w:kern w:val="1"/>
      <w:szCs w:val="24"/>
      <w:lang w:eastAsia="zh-CN" w:bidi="hi-IN"/>
    </w:rPr>
  </w:style>
  <w:style w:type="paragraph" w:styleId="Spistreci3">
    <w:name w:val="toc 3"/>
    <w:basedOn w:val="Indeks"/>
    <w:uiPriority w:val="39"/>
    <w:rsid w:val="00E941E8"/>
    <w:pPr>
      <w:suppressLineNumbers w:val="0"/>
      <w:tabs>
        <w:tab w:val="right" w:leader="dot" w:pos="9639"/>
      </w:tabs>
      <w:ind w:left="680"/>
    </w:pPr>
    <w:rPr>
      <w:rFonts w:ascii="Arial Narrow" w:hAnsi="Arial Narrow"/>
      <w:sz w:val="20"/>
    </w:rPr>
  </w:style>
  <w:style w:type="paragraph" w:styleId="Nagwek">
    <w:name w:val="header"/>
    <w:basedOn w:val="Normalny"/>
    <w:link w:val="NagwekZnak"/>
    <w:uiPriority w:val="99"/>
    <w:rsid w:val="00B9125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B91257"/>
    <w:pPr>
      <w:suppressLineNumbers/>
    </w:pPr>
  </w:style>
  <w:style w:type="paragraph" w:customStyle="1" w:styleId="Nagwektabeli">
    <w:name w:val="Nagłówek tabeli"/>
    <w:basedOn w:val="Zawartotabeli"/>
    <w:rsid w:val="00B9125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B91257"/>
    <w:pPr>
      <w:suppressLineNumbers/>
      <w:tabs>
        <w:tab w:val="center" w:pos="4819"/>
        <w:tab w:val="right" w:pos="9638"/>
      </w:tabs>
    </w:pPr>
  </w:style>
  <w:style w:type="character" w:customStyle="1" w:styleId="Nagwek8Znak">
    <w:name w:val="Nagłówek 8 Znak"/>
    <w:link w:val="Nagwek8"/>
    <w:uiPriority w:val="9"/>
    <w:semiHidden/>
    <w:rsid w:val="004429B5"/>
    <w:rPr>
      <w:rFonts w:ascii="Calibri" w:eastAsia="Times New Roman" w:hAnsi="Calibri" w:cs="Mangal"/>
      <w:i/>
      <w:iCs/>
      <w:kern w:val="1"/>
      <w:sz w:val="24"/>
      <w:szCs w:val="21"/>
      <w:lang w:eastAsia="zh-CN" w:bidi="hi-IN"/>
    </w:rPr>
  </w:style>
  <w:style w:type="character" w:customStyle="1" w:styleId="WW8Num38z0">
    <w:name w:val="WW8Num38z0"/>
    <w:rsid w:val="004429B5"/>
    <w:rPr>
      <w:rFonts w:ascii="Times New Roman" w:hAnsi="Times New Roman" w:cs="Times New Roman"/>
    </w:rPr>
  </w:style>
  <w:style w:type="paragraph" w:customStyle="1" w:styleId="WW-Tekstpodstawowy2">
    <w:name w:val="WW-Tekst podstawowy 2"/>
    <w:basedOn w:val="Normalny"/>
    <w:rsid w:val="004429B5"/>
    <w:pPr>
      <w:widowControl/>
      <w:suppressAutoHyphens w:val="0"/>
      <w:snapToGrid w:val="0"/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TableContents">
    <w:name w:val="Table Contents"/>
    <w:basedOn w:val="Tekstpodstawowy"/>
    <w:rsid w:val="004429B5"/>
    <w:pPr>
      <w:widowControl/>
      <w:suppressAutoHyphens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styleId="Numerstrony">
    <w:name w:val="page number"/>
    <w:basedOn w:val="Domylnaczcionkaakapitu"/>
    <w:rsid w:val="004429B5"/>
  </w:style>
  <w:style w:type="paragraph" w:customStyle="1" w:styleId="PODN1">
    <w:name w:val="POD_N1"/>
    <w:basedOn w:val="Nagwek1"/>
    <w:next w:val="Normalny"/>
    <w:qFormat/>
    <w:rsid w:val="001A6247"/>
    <w:pPr>
      <w:keepNext w:val="0"/>
      <w:widowControl/>
      <w:numPr>
        <w:numId w:val="0"/>
      </w:numPr>
      <w:pBdr>
        <w:top w:val="single" w:sz="18" w:space="1" w:color="808080" w:themeColor="background1" w:themeShade="80"/>
        <w:left w:val="single" w:sz="18" w:space="4" w:color="808080" w:themeColor="background1" w:themeShade="80"/>
        <w:bottom w:val="single" w:sz="18" w:space="1" w:color="808080" w:themeColor="background1" w:themeShade="80"/>
        <w:right w:val="single" w:sz="18" w:space="4" w:color="808080" w:themeColor="background1" w:themeShade="80"/>
      </w:pBdr>
      <w:shd w:val="clear" w:color="auto" w:fill="D9D9D9" w:themeFill="background1" w:themeFillShade="D9"/>
      <w:suppressAutoHyphens w:val="0"/>
      <w:spacing w:before="480"/>
    </w:pPr>
    <w:rPr>
      <w:rFonts w:ascii="Arial Narrow" w:eastAsia="Times New Roman" w:hAnsi="Arial Narrow" w:cs="Times New Roman"/>
      <w:bCs w:val="0"/>
      <w:caps/>
      <w:kern w:val="32"/>
      <w:sz w:val="28"/>
      <w:szCs w:val="28"/>
      <w:lang w:eastAsia="pl-PL" w:bidi="ar-SA"/>
    </w:rPr>
  </w:style>
  <w:style w:type="paragraph" w:customStyle="1" w:styleId="PODN2">
    <w:name w:val="POD_N2"/>
    <w:basedOn w:val="Nagwek2"/>
    <w:next w:val="PODNormal"/>
    <w:qFormat/>
    <w:rsid w:val="00795660"/>
    <w:pPr>
      <w:keepNext w:val="0"/>
      <w:widowControl/>
      <w:numPr>
        <w:ilvl w:val="0"/>
        <w:numId w:val="0"/>
      </w:numPr>
      <w:suppressAutoHyphens w:val="0"/>
      <w:spacing w:before="480"/>
    </w:pPr>
    <w:rPr>
      <w:rFonts w:ascii="Arial Narrow" w:eastAsia="Times New Roman" w:hAnsi="Arial Narrow" w:cs="Times New Roman"/>
      <w:bCs w:val="0"/>
      <w:caps/>
      <w:kern w:val="32"/>
      <w:sz w:val="24"/>
      <w:szCs w:val="24"/>
      <w:lang w:eastAsia="pl-PL" w:bidi="ar-SA"/>
    </w:rPr>
  </w:style>
  <w:style w:type="paragraph" w:customStyle="1" w:styleId="PODN3">
    <w:name w:val="POD_N3"/>
    <w:basedOn w:val="Nagwek3"/>
    <w:next w:val="Normalny"/>
    <w:qFormat/>
    <w:rsid w:val="00A6178C"/>
    <w:pPr>
      <w:keepNext w:val="0"/>
      <w:widowControl/>
      <w:numPr>
        <w:ilvl w:val="0"/>
        <w:numId w:val="0"/>
      </w:numPr>
      <w:suppressAutoHyphens w:val="0"/>
      <w:spacing w:before="300" w:after="0"/>
    </w:pPr>
    <w:rPr>
      <w:rFonts w:ascii="Arial Narrow" w:eastAsia="Times New Roman" w:hAnsi="Arial Narrow" w:cs="Times New Roman"/>
      <w:bCs w:val="0"/>
      <w:color w:val="auto"/>
      <w:kern w:val="0"/>
      <w:sz w:val="24"/>
      <w:szCs w:val="24"/>
      <w:u w:val="single"/>
      <w:lang w:eastAsia="pl-PL" w:bidi="ar-SA"/>
    </w:rPr>
  </w:style>
  <w:style w:type="paragraph" w:customStyle="1" w:styleId="INSN4">
    <w:name w:val="INS_N4"/>
    <w:basedOn w:val="Nagwek4"/>
    <w:next w:val="Normalny"/>
    <w:qFormat/>
    <w:rsid w:val="004429B5"/>
    <w:pPr>
      <w:keepNext w:val="0"/>
      <w:widowControl/>
      <w:numPr>
        <w:numId w:val="4"/>
      </w:numPr>
      <w:suppressAutoHyphens w:val="0"/>
      <w:spacing w:before="720" w:after="360"/>
    </w:pPr>
    <w:rPr>
      <w:rFonts w:cs="Times New Roman"/>
      <w:bCs w:val="0"/>
      <w:caps/>
      <w:kern w:val="0"/>
      <w:sz w:val="32"/>
      <w:szCs w:val="28"/>
      <w:lang w:eastAsia="pl-PL" w:bidi="ar-SA"/>
    </w:rPr>
  </w:style>
  <w:style w:type="character" w:customStyle="1" w:styleId="Nagwek4Znak">
    <w:name w:val="Nagłówek 4 Znak"/>
    <w:link w:val="Nagwek4"/>
    <w:uiPriority w:val="9"/>
    <w:semiHidden/>
    <w:rsid w:val="004429B5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INSN5">
    <w:name w:val="INS_N5"/>
    <w:basedOn w:val="Nagwek5"/>
    <w:qFormat/>
    <w:rsid w:val="004429B5"/>
    <w:pPr>
      <w:widowControl/>
      <w:numPr>
        <w:ilvl w:val="4"/>
        <w:numId w:val="5"/>
      </w:numPr>
      <w:suppressAutoHyphens w:val="0"/>
      <w:spacing w:before="360" w:after="120"/>
    </w:pPr>
    <w:rPr>
      <w:rFonts w:cs="Times New Roman"/>
      <w:i w:val="0"/>
      <w:kern w:val="0"/>
      <w:sz w:val="28"/>
      <w:szCs w:val="28"/>
      <w:lang w:eastAsia="pl-PL" w:bidi="ar-SA"/>
    </w:rPr>
  </w:style>
  <w:style w:type="character" w:customStyle="1" w:styleId="Nagwek5Znak">
    <w:name w:val="Nagłówek 5 Znak"/>
    <w:link w:val="Nagwek5"/>
    <w:uiPriority w:val="9"/>
    <w:semiHidden/>
    <w:rsid w:val="004429B5"/>
    <w:rPr>
      <w:rFonts w:ascii="Calibri" w:eastAsia="Times New Roman" w:hAnsi="Calibri" w:cs="Mangal"/>
      <w:b/>
      <w:bCs/>
      <w:i/>
      <w:iCs/>
      <w:kern w:val="1"/>
      <w:sz w:val="26"/>
      <w:szCs w:val="23"/>
      <w:lang w:eastAsia="zh-CN" w:bidi="hi-IN"/>
    </w:rPr>
  </w:style>
  <w:style w:type="paragraph" w:customStyle="1" w:styleId="PODNormal">
    <w:name w:val="POD_Normal"/>
    <w:basedOn w:val="Normalny"/>
    <w:link w:val="PODNormalZnak"/>
    <w:qFormat/>
    <w:rsid w:val="00703C00"/>
    <w:pPr>
      <w:widowControl/>
      <w:numPr>
        <w:numId w:val="9"/>
      </w:numPr>
      <w:suppressAutoHyphens w:val="0"/>
      <w:spacing w:before="120"/>
    </w:pPr>
    <w:rPr>
      <w:rFonts w:ascii="Arial Narrow" w:eastAsia="Times New Roman" w:hAnsi="Arial Narrow" w:cs="Times New Roman"/>
      <w:kern w:val="0"/>
      <w:szCs w:val="20"/>
      <w:lang w:eastAsia="pl-PL" w:bidi="ar-SA"/>
    </w:rPr>
  </w:style>
  <w:style w:type="paragraph" w:customStyle="1" w:styleId="INSParagraf">
    <w:name w:val="INS_Paragraf"/>
    <w:basedOn w:val="Normalny"/>
    <w:next w:val="PODNormal"/>
    <w:qFormat/>
    <w:rsid w:val="004429B5"/>
    <w:pPr>
      <w:widowControl/>
      <w:numPr>
        <w:numId w:val="6"/>
      </w:numPr>
      <w:suppressAutoHyphens w:val="0"/>
      <w:spacing w:before="120" w:after="120"/>
      <w:jc w:val="center"/>
    </w:pPr>
    <w:rPr>
      <w:rFonts w:ascii="Calibri" w:eastAsia="Times New Roman" w:hAnsi="Calibri" w:cs="Arial"/>
      <w:b/>
      <w:kern w:val="0"/>
      <w:sz w:val="28"/>
      <w:lang w:eastAsia="pl-PL" w:bidi="ar-SA"/>
    </w:rPr>
  </w:style>
  <w:style w:type="paragraph" w:customStyle="1" w:styleId="INSPodtytu">
    <w:name w:val="INS_Podtytuł"/>
    <w:basedOn w:val="PODNormal"/>
    <w:next w:val="PODNormal"/>
    <w:qFormat/>
    <w:rsid w:val="004429B5"/>
    <w:pPr>
      <w:numPr>
        <w:numId w:val="0"/>
      </w:numPr>
      <w:spacing w:before="360"/>
      <w:jc w:val="center"/>
    </w:pPr>
    <w:rPr>
      <w:b/>
      <w:szCs w:val="24"/>
    </w:rPr>
  </w:style>
  <w:style w:type="paragraph" w:customStyle="1" w:styleId="INSZaczniki">
    <w:name w:val="INS_Załączniki"/>
    <w:basedOn w:val="Nagwek2"/>
    <w:qFormat/>
    <w:rsid w:val="004429B5"/>
    <w:pPr>
      <w:widowControl/>
      <w:numPr>
        <w:numId w:val="7"/>
      </w:numPr>
      <w:suppressAutoHyphens w:val="0"/>
      <w:spacing w:before="120" w:after="0"/>
    </w:pPr>
    <w:rPr>
      <w:rFonts w:ascii="Arial" w:eastAsia="Times New Roman" w:hAnsi="Arial" w:cs="Arial"/>
      <w:b w:val="0"/>
      <w:iCs/>
      <w:kern w:val="0"/>
      <w:sz w:val="22"/>
      <w:szCs w:val="28"/>
      <w:lang w:eastAsia="pl-PL" w:bidi="ar-SA"/>
    </w:rPr>
  </w:style>
  <w:style w:type="numbering" w:customStyle="1" w:styleId="Styl1">
    <w:name w:val="Styl1"/>
    <w:uiPriority w:val="99"/>
    <w:rsid w:val="00533C6D"/>
    <w:pPr>
      <w:numPr>
        <w:numId w:val="8"/>
      </w:numPr>
    </w:pPr>
  </w:style>
  <w:style w:type="paragraph" w:styleId="Nagwekspisutreci">
    <w:name w:val="TOC Heading"/>
    <w:basedOn w:val="Nagwek1"/>
    <w:next w:val="Normalny"/>
    <w:uiPriority w:val="39"/>
    <w:qFormat/>
    <w:rsid w:val="0050777F"/>
    <w:pPr>
      <w:keepLines/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2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2C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2C4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2C4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C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C4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6F768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F76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6F768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numbering" w:customStyle="1" w:styleId="Bezlisty1">
    <w:name w:val="Bez listy1"/>
    <w:basedOn w:val="Bezlisty"/>
    <w:rsid w:val="00207323"/>
    <w:pPr>
      <w:numPr>
        <w:numId w:val="10"/>
      </w:numPr>
    </w:pPr>
  </w:style>
  <w:style w:type="paragraph" w:customStyle="1" w:styleId="Treumowy">
    <w:name w:val="Treść_umowy"/>
    <w:basedOn w:val="Normalny"/>
    <w:uiPriority w:val="99"/>
    <w:qFormat/>
    <w:rsid w:val="00431D6E"/>
    <w:pPr>
      <w:widowControl/>
      <w:numPr>
        <w:numId w:val="11"/>
      </w:numPr>
      <w:suppressAutoHyphens w:val="0"/>
      <w:spacing w:after="120"/>
    </w:pPr>
    <w:rPr>
      <w:rFonts w:ascii="Arial Narrow" w:eastAsiaTheme="minorEastAsia" w:hAnsi="Arial Narrow" w:cs="Arial"/>
      <w:bCs/>
      <w:color w:val="000000"/>
      <w:kern w:val="0"/>
      <w:sz w:val="22"/>
      <w:szCs w:val="22"/>
      <w:lang w:eastAsia="pl-PL" w:bidi="ar-SA"/>
    </w:rPr>
  </w:style>
  <w:style w:type="paragraph" w:customStyle="1" w:styleId="POD-komentarz">
    <w:name w:val="POD-komentarz"/>
    <w:basedOn w:val="PODNormal"/>
    <w:next w:val="PODNormal"/>
    <w:link w:val="POD-komentarzZnak"/>
    <w:qFormat/>
    <w:rsid w:val="00812FB3"/>
    <w:pPr>
      <w:numPr>
        <w:numId w:val="0"/>
      </w:numPr>
      <w:shd w:val="clear" w:color="auto" w:fill="D9D9D9" w:themeFill="background1" w:themeFillShade="D9"/>
      <w:ind w:left="1134" w:right="1134"/>
    </w:pPr>
    <w:rPr>
      <w:i/>
    </w:rPr>
  </w:style>
  <w:style w:type="character" w:customStyle="1" w:styleId="PODNormalZnak">
    <w:name w:val="POD_Normal Znak"/>
    <w:basedOn w:val="Domylnaczcionkaakapitu"/>
    <w:link w:val="PODNormal"/>
    <w:rsid w:val="00703C00"/>
    <w:rPr>
      <w:rFonts w:ascii="Arial Narrow" w:hAnsi="Arial Narrow"/>
      <w:sz w:val="24"/>
    </w:rPr>
  </w:style>
  <w:style w:type="character" w:customStyle="1" w:styleId="POD-komentarzZnak">
    <w:name w:val="POD-komentarz Znak"/>
    <w:basedOn w:val="PODNormalZnak"/>
    <w:link w:val="POD-komentarz"/>
    <w:rsid w:val="00812FB3"/>
    <w:rPr>
      <w:rFonts w:ascii="Arial Narrow" w:hAnsi="Arial Narrow"/>
      <w:i/>
      <w:sz w:val="22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BA205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F54962"/>
    <w:pPr>
      <w:ind w:left="720"/>
      <w:contextualSpacing/>
    </w:pPr>
    <w:rPr>
      <w:szCs w:val="21"/>
    </w:rPr>
  </w:style>
  <w:style w:type="paragraph" w:customStyle="1" w:styleId="INSNormalny">
    <w:name w:val="INS_Normalny"/>
    <w:basedOn w:val="Normalny"/>
    <w:qFormat/>
    <w:rsid w:val="00EA1A93"/>
    <w:pPr>
      <w:widowControl/>
      <w:suppressAutoHyphens w:val="0"/>
      <w:spacing w:before="120"/>
      <w:ind w:left="0"/>
    </w:pPr>
    <w:rPr>
      <w:rFonts w:ascii="Times New Roman" w:eastAsia="Times New Roman" w:hAnsi="Times New Roman" w:cs="Times New Roman"/>
      <w:kern w:val="0"/>
      <w:sz w:val="22"/>
      <w:szCs w:val="20"/>
      <w:lang w:eastAsia="pl-PL" w:bidi="ar-SA"/>
    </w:rPr>
  </w:style>
  <w:style w:type="paragraph" w:customStyle="1" w:styleId="PBIKorczakNormal">
    <w:name w:val="PBI_Korczak_Normal"/>
    <w:basedOn w:val="Normalny"/>
    <w:qFormat/>
    <w:rsid w:val="00EA1A93"/>
    <w:pPr>
      <w:widowControl/>
      <w:tabs>
        <w:tab w:val="num" w:pos="567"/>
      </w:tabs>
      <w:suppressAutoHyphens w:val="0"/>
      <w:spacing w:before="120"/>
      <w:ind w:left="567" w:hanging="567"/>
    </w:pPr>
    <w:rPr>
      <w:rFonts w:ascii="Arial Narrow" w:eastAsia="Times New Roman" w:hAnsi="Arial Narrow" w:cs="Times New Roman"/>
      <w:kern w:val="0"/>
      <w:sz w:val="22"/>
      <w:szCs w:val="20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1F95"/>
    <w:rPr>
      <w:color w:val="605E5C"/>
      <w:shd w:val="clear" w:color="auto" w:fill="E1DFDD"/>
    </w:rPr>
  </w:style>
  <w:style w:type="paragraph" w:customStyle="1" w:styleId="PBIKorczakN1">
    <w:name w:val="PBI_Korczak_N1"/>
    <w:basedOn w:val="Nagwek1"/>
    <w:next w:val="Normalny"/>
    <w:qFormat/>
    <w:rsid w:val="00FA612F"/>
    <w:pPr>
      <w:keepNext w:val="0"/>
      <w:widowControl/>
      <w:numPr>
        <w:numId w:val="0"/>
      </w:numPr>
      <w:suppressAutoHyphens w:val="0"/>
      <w:spacing w:before="480"/>
      <w:ind w:left="432" w:hanging="432"/>
    </w:pPr>
    <w:rPr>
      <w:rFonts w:ascii="Arial Narrow" w:eastAsia="Times New Roman" w:hAnsi="Arial Narrow" w:cs="Times New Roman"/>
      <w:bCs w:val="0"/>
      <w:caps/>
      <w:kern w:val="32"/>
      <w:sz w:val="28"/>
      <w:szCs w:val="28"/>
      <w:lang w:eastAsia="pl-PL" w:bidi="ar-SA"/>
    </w:rPr>
  </w:style>
  <w:style w:type="paragraph" w:customStyle="1" w:styleId="PBIKorczakN2">
    <w:name w:val="PBI_Korczak_N2"/>
    <w:basedOn w:val="Nagwek2"/>
    <w:next w:val="Normalny"/>
    <w:qFormat/>
    <w:rsid w:val="00FA612F"/>
    <w:pPr>
      <w:widowControl/>
      <w:numPr>
        <w:ilvl w:val="0"/>
        <w:numId w:val="0"/>
      </w:numPr>
      <w:suppressAutoHyphens w:val="0"/>
      <w:spacing w:before="480"/>
      <w:ind w:left="576" w:hanging="576"/>
    </w:pPr>
    <w:rPr>
      <w:rFonts w:ascii="Arial Narrow" w:eastAsia="Times New Roman" w:hAnsi="Arial Narrow" w:cs="Times New Roman"/>
      <w:bCs w:val="0"/>
      <w:iCs/>
      <w:kern w:val="0"/>
      <w:sz w:val="28"/>
      <w:szCs w:val="28"/>
      <w:lang w:eastAsia="pl-PL" w:bidi="ar-SA"/>
    </w:rPr>
  </w:style>
  <w:style w:type="paragraph" w:customStyle="1" w:styleId="PBIKorczakN3">
    <w:name w:val="PBI_Korczak_N3"/>
    <w:basedOn w:val="Nagwek3"/>
    <w:next w:val="Normalny"/>
    <w:qFormat/>
    <w:rsid w:val="00FA612F"/>
    <w:pPr>
      <w:keepNext w:val="0"/>
      <w:widowControl/>
      <w:numPr>
        <w:ilvl w:val="0"/>
        <w:numId w:val="0"/>
      </w:numPr>
      <w:suppressAutoHyphens w:val="0"/>
      <w:spacing w:before="300" w:after="0"/>
      <w:ind w:left="720" w:hanging="720"/>
    </w:pPr>
    <w:rPr>
      <w:rFonts w:ascii="Arial Narrow" w:eastAsia="Times New Roman" w:hAnsi="Arial Narrow" w:cs="Times New Roman"/>
      <w:bCs w:val="0"/>
      <w:color w:val="auto"/>
      <w:kern w:val="0"/>
      <w:sz w:val="24"/>
      <w:szCs w:val="24"/>
      <w:u w:val="single"/>
      <w:lang w:eastAsia="pl-PL" w:bidi="ar-SA"/>
    </w:rPr>
  </w:style>
  <w:style w:type="paragraph" w:customStyle="1" w:styleId="PODN1zal">
    <w:name w:val="POD_N1_zal"/>
    <w:basedOn w:val="PODN1"/>
    <w:link w:val="PODN1zalZnak"/>
    <w:qFormat/>
    <w:rsid w:val="00DF7BE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spacing w:before="120" w:after="240"/>
    </w:pPr>
    <w:rPr>
      <w:color w:val="FFFFFF" w:themeColor="background1"/>
    </w:rPr>
  </w:style>
  <w:style w:type="character" w:customStyle="1" w:styleId="PODN1zalZnak">
    <w:name w:val="POD_N1_zal Znak"/>
    <w:basedOn w:val="Domylnaczcionkaakapitu"/>
    <w:link w:val="PODN1zal"/>
    <w:rsid w:val="00DF7BED"/>
    <w:rPr>
      <w:rFonts w:ascii="Arial Narrow" w:hAnsi="Arial Narrow"/>
      <w:b/>
      <w:caps/>
      <w:color w:val="FFFFFF" w:themeColor="background1"/>
      <w:kern w:val="32"/>
      <w:sz w:val="28"/>
      <w:szCs w:val="28"/>
      <w:shd w:val="clear" w:color="auto" w:fill="000000" w:themeFill="text1"/>
    </w:rPr>
  </w:style>
  <w:style w:type="paragraph" w:customStyle="1" w:styleId="PODN2zal">
    <w:name w:val="POD_N2_zal"/>
    <w:basedOn w:val="PODN2"/>
    <w:next w:val="PODNormal"/>
    <w:link w:val="PODN2zalZnak"/>
    <w:qFormat/>
    <w:rsid w:val="00DF7BED"/>
    <w:pPr>
      <w:numPr>
        <w:numId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customStyle="1" w:styleId="PODN2zalZnak">
    <w:name w:val="POD_N2_zal Znak"/>
    <w:basedOn w:val="Domylnaczcionkaakapitu"/>
    <w:link w:val="PODN2zal"/>
    <w:rsid w:val="00DF7BED"/>
    <w:rPr>
      <w:rFonts w:ascii="Arial Narrow" w:hAnsi="Arial Narrow"/>
      <w:b/>
      <w:caps/>
      <w:kern w:val="32"/>
      <w:sz w:val="24"/>
      <w:szCs w:val="24"/>
    </w:rPr>
  </w:style>
  <w:style w:type="paragraph" w:customStyle="1" w:styleId="PODN3zal">
    <w:name w:val="POD_N3_zal"/>
    <w:basedOn w:val="PODN3"/>
    <w:link w:val="PODN3zalZnak"/>
    <w:qFormat/>
    <w:rsid w:val="00DF7BED"/>
    <w:pPr>
      <w:numPr>
        <w:ilvl w:val="1"/>
        <w:numId w:val="12"/>
      </w:numPr>
    </w:pPr>
  </w:style>
  <w:style w:type="character" w:customStyle="1" w:styleId="PODN3zalZnak">
    <w:name w:val="POD_N3_zal Znak"/>
    <w:basedOn w:val="Domylnaczcionkaakapitu"/>
    <w:link w:val="PODN3zal"/>
    <w:rsid w:val="00DF7BED"/>
    <w:rPr>
      <w:rFonts w:ascii="Arial Narrow" w:hAnsi="Arial Narrow"/>
      <w:b/>
      <w:sz w:val="24"/>
      <w:szCs w:val="24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4E766F"/>
    <w:rPr>
      <w:rFonts w:ascii="Calibri" w:eastAsia="Calibri" w:hAnsi="Calibri"/>
      <w:kern w:val="2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normalny0">
    <w:name w:val="insnormalny"/>
    <w:basedOn w:val="Normalny"/>
    <w:rsid w:val="004E766F"/>
    <w:pPr>
      <w:widowControl/>
      <w:suppressAutoHyphens w:val="0"/>
      <w:spacing w:before="100" w:beforeAutospacing="1" w:after="100" w:afterAutospacing="1"/>
      <w:ind w:left="0"/>
      <w:jc w:val="left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listaispis">
    <w:name w:val="lista_i_spis"/>
    <w:basedOn w:val="Normalny"/>
    <w:link w:val="listaispisZnak"/>
    <w:qFormat/>
    <w:rsid w:val="00C55F98"/>
    <w:pPr>
      <w:widowControl/>
      <w:numPr>
        <w:numId w:val="14"/>
      </w:numPr>
      <w:suppressAutoHyphens w:val="0"/>
      <w:autoSpaceDE w:val="0"/>
      <w:autoSpaceDN w:val="0"/>
      <w:adjustRightInd w:val="0"/>
      <w:spacing w:before="80"/>
      <w:jc w:val="left"/>
    </w:pPr>
    <w:rPr>
      <w:rFonts w:ascii="Arial Narrow" w:eastAsiaTheme="minorHAnsi" w:hAnsi="Arial Narrow" w:cs="TimesNewRoman,Bold"/>
      <w:bCs/>
      <w:kern w:val="0"/>
      <w:sz w:val="22"/>
      <w:szCs w:val="22"/>
      <w:lang w:eastAsia="en-US" w:bidi="ar-SA"/>
    </w:rPr>
  </w:style>
  <w:style w:type="character" w:customStyle="1" w:styleId="listaispisZnak">
    <w:name w:val="lista_i_spis Znak"/>
    <w:basedOn w:val="Domylnaczcionkaakapitu"/>
    <w:link w:val="listaispis"/>
    <w:rsid w:val="00C55F98"/>
    <w:rPr>
      <w:rFonts w:ascii="Arial Narrow" w:eastAsiaTheme="minorHAnsi" w:hAnsi="Arial Narrow" w:cs="TimesNewRoman,Bold"/>
      <w:bCs/>
      <w:sz w:val="22"/>
      <w:szCs w:val="22"/>
      <w:lang w:eastAsia="en-US"/>
    </w:rPr>
  </w:style>
  <w:style w:type="paragraph" w:customStyle="1" w:styleId="Klauzulatre">
    <w:name w:val="Klauzula_treść"/>
    <w:basedOn w:val="Normalny"/>
    <w:link w:val="KlauzulatreZnak"/>
    <w:qFormat/>
    <w:rsid w:val="006E539D"/>
    <w:pPr>
      <w:widowControl/>
      <w:suppressAutoHyphens w:val="0"/>
      <w:ind w:left="0"/>
    </w:pPr>
    <w:rPr>
      <w:rFonts w:ascii="Arial Narrow" w:eastAsiaTheme="minorHAnsi" w:hAnsi="Arial Narrow" w:cstheme="minorHAnsi"/>
      <w:kern w:val="0"/>
      <w:sz w:val="22"/>
      <w:szCs w:val="20"/>
      <w:lang w:eastAsia="en-US" w:bidi="ar-SA"/>
    </w:rPr>
  </w:style>
  <w:style w:type="character" w:customStyle="1" w:styleId="KlauzulatreZnak">
    <w:name w:val="Klauzula_treść Znak"/>
    <w:basedOn w:val="Domylnaczcionkaakapitu"/>
    <w:link w:val="Klauzulatre"/>
    <w:rsid w:val="006E539D"/>
    <w:rPr>
      <w:rFonts w:ascii="Arial Narrow" w:eastAsiaTheme="minorHAnsi" w:hAnsi="Arial Narrow" w:cstheme="minorHAnsi"/>
      <w:sz w:val="22"/>
      <w:lang w:eastAsia="en-US"/>
    </w:rPr>
  </w:style>
  <w:style w:type="paragraph" w:customStyle="1" w:styleId="Default">
    <w:name w:val="Default"/>
    <w:rsid w:val="00D819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819F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0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zelistrze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spzelistr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3C80-72F2-48F8-A53A-49C38D58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Links>
    <vt:vector size="258" baseType="variant">
      <vt:variant>
        <vt:i4>1572919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_Toc416519420</vt:lpwstr>
      </vt:variant>
      <vt:variant>
        <vt:i4>1769527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_Toc416519419</vt:lpwstr>
      </vt:variant>
      <vt:variant>
        <vt:i4>1769527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_Toc416519418</vt:lpwstr>
      </vt:variant>
      <vt:variant>
        <vt:i4>1769527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_Toc416519417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_Toc416519416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_Toc416519415</vt:lpwstr>
      </vt:variant>
      <vt:variant>
        <vt:i4>1769527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_Toc416519414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_Toc416519413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_Toc416519412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_Toc416519411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_Toc416519410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_Toc416519409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_Toc416519408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_Toc416519407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_Toc416519406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_Toc416519405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_Toc416519404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_Toc416519403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_Toc416519402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_Toc416519401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_Toc416519400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_Toc416519399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_Toc416519398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_Toc416519397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_Toc416519396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_Toc416519395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_Toc416519394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_Toc416519393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_Toc416519392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_Toc416519391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_Toc416519390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_Toc416519389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_Toc416519388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_Toc416519387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_Toc416519386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_Toc416519385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_Toc416519384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_Toc416519383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_Toc416519382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_Toc416519381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_Toc416519380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_Toc416519379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_Toc416519378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Piasecki</dc:creator>
  <cp:keywords/>
  <dc:description/>
  <cp:lastModifiedBy>Kasia</cp:lastModifiedBy>
  <cp:revision>2</cp:revision>
  <cp:lastPrinted>2018-11-21T06:03:00Z</cp:lastPrinted>
  <dcterms:created xsi:type="dcterms:W3CDTF">2026-04-10T10:47:00Z</dcterms:created>
  <dcterms:modified xsi:type="dcterms:W3CDTF">2026-04-10T10:47:00Z</dcterms:modified>
</cp:coreProperties>
</file>